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5" w:rsidRDefault="00A528EB" w:rsidP="00222D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401</w:t>
      </w:r>
      <w:r w:rsidR="00D81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15" w:rsidRPr="00243C6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</w:t>
      </w:r>
      <w:r w:rsidR="00E01915" w:rsidRPr="00243C6F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243C6F" w:rsidRPr="00243C6F" w:rsidRDefault="00243C6F" w:rsidP="00222D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683" w:rsidRDefault="00E01915" w:rsidP="00E3168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6F">
        <w:rPr>
          <w:rFonts w:ascii="Times New Roman" w:hAnsi="Times New Roman" w:cs="Times New Roman"/>
          <w:b/>
          <w:sz w:val="24"/>
          <w:szCs w:val="24"/>
        </w:rPr>
        <w:t>Запрос на Коммерческое предложение</w:t>
      </w:r>
    </w:p>
    <w:p w:rsidR="00831B2E" w:rsidRDefault="00166B81" w:rsidP="00831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C6F">
        <w:rPr>
          <w:rFonts w:ascii="Times New Roman" w:hAnsi="Times New Roman" w:cs="Times New Roman"/>
          <w:sz w:val="24"/>
          <w:szCs w:val="24"/>
        </w:rPr>
        <w:t>Просьба выставить Коммерческо</w:t>
      </w:r>
      <w:r w:rsidR="00222D9E" w:rsidRPr="00243C6F">
        <w:rPr>
          <w:rFonts w:ascii="Times New Roman" w:hAnsi="Times New Roman" w:cs="Times New Roman"/>
          <w:sz w:val="24"/>
          <w:szCs w:val="24"/>
        </w:rPr>
        <w:t xml:space="preserve">е предложение на </w:t>
      </w:r>
      <w:r w:rsidR="00B62BDA" w:rsidRPr="00A528E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31B2E" w:rsidRPr="00A52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8E" w:rsidRPr="00A528EB">
        <w:rPr>
          <w:b/>
          <w:color w:val="000000"/>
          <w:u w:val="single"/>
        </w:rPr>
        <w:t>Кабельной продукции</w:t>
      </w:r>
      <w:r w:rsidR="00D81842">
        <w:rPr>
          <w:b/>
          <w:color w:val="000000"/>
          <w:u w:val="single"/>
        </w:rPr>
        <w:t xml:space="preserve">, </w:t>
      </w:r>
      <w:r w:rsidR="007765D6">
        <w:rPr>
          <w:rFonts w:ascii="Times New Roman" w:hAnsi="Times New Roman" w:cs="Times New Roman"/>
          <w:sz w:val="24"/>
          <w:szCs w:val="24"/>
        </w:rPr>
        <w:t xml:space="preserve">с указанием срока </w:t>
      </w:r>
      <w:r w:rsidR="00E31683">
        <w:rPr>
          <w:rFonts w:ascii="Times New Roman" w:hAnsi="Times New Roman" w:cs="Times New Roman"/>
          <w:sz w:val="24"/>
          <w:szCs w:val="24"/>
        </w:rPr>
        <w:t>поставки и учетом НДС 20%.</w:t>
      </w:r>
    </w:p>
    <w:p w:rsidR="00A528EB" w:rsidRDefault="00A528EB" w:rsidP="00A528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2694"/>
        <w:gridCol w:w="1558"/>
      </w:tblGrid>
      <w:tr w:rsidR="00D81842" w:rsidRPr="00CE7D4B" w:rsidTr="00E13DC7">
        <w:trPr>
          <w:trHeight w:val="335"/>
        </w:trPr>
        <w:tc>
          <w:tcPr>
            <w:tcW w:w="10348" w:type="dxa"/>
            <w:gridSpan w:val="4"/>
          </w:tcPr>
          <w:p w:rsidR="00D81842" w:rsidRPr="00E710FA" w:rsidRDefault="00D81842" w:rsidP="00E13DC7">
            <w:pPr>
              <w:jc w:val="center"/>
              <w:rPr>
                <w:color w:val="000000"/>
              </w:rPr>
            </w:pPr>
            <w:r w:rsidRPr="00E710FA">
              <w:rPr>
                <w:color w:val="000000"/>
              </w:rPr>
              <w:t>Технические, функциональные и качественные характеристики (п</w:t>
            </w:r>
            <w:r>
              <w:rPr>
                <w:color w:val="000000"/>
              </w:rPr>
              <w:t>отребительские свойства) товаров, перечень товаров*</w:t>
            </w:r>
          </w:p>
        </w:tc>
      </w:tr>
      <w:tr w:rsidR="00D81842" w:rsidRPr="00CE7D4B" w:rsidTr="00E13DC7">
        <w:trPr>
          <w:trHeight w:val="54"/>
        </w:trPr>
        <w:tc>
          <w:tcPr>
            <w:tcW w:w="567" w:type="dxa"/>
            <w:shd w:val="clear" w:color="auto" w:fill="FFFFFF"/>
          </w:tcPr>
          <w:p w:rsidR="00D81842" w:rsidRPr="00E710FA" w:rsidRDefault="00D81842" w:rsidP="00E13DC7">
            <w:pPr>
              <w:shd w:val="clear" w:color="auto" w:fill="FFFFFF"/>
            </w:pPr>
            <w:r w:rsidRPr="00E710FA">
              <w:t>№</w:t>
            </w:r>
            <w:r>
              <w:t xml:space="preserve"> </w:t>
            </w:r>
            <w:r w:rsidRPr="00E710FA">
              <w:t>п/п</w:t>
            </w:r>
          </w:p>
        </w:tc>
        <w:tc>
          <w:tcPr>
            <w:tcW w:w="5529" w:type="dxa"/>
            <w:shd w:val="clear" w:color="auto" w:fill="FFFFFF"/>
          </w:tcPr>
          <w:p w:rsidR="00D81842" w:rsidRPr="00E710FA" w:rsidRDefault="00D81842" w:rsidP="00E13DC7">
            <w:pPr>
              <w:shd w:val="clear" w:color="auto" w:fill="FFFFFF"/>
              <w:jc w:val="center"/>
            </w:pPr>
            <w:r>
              <w:t>Перечень товаров*</w:t>
            </w:r>
          </w:p>
        </w:tc>
        <w:tc>
          <w:tcPr>
            <w:tcW w:w="2694" w:type="dxa"/>
          </w:tcPr>
          <w:p w:rsidR="00D81842" w:rsidRPr="00E710FA" w:rsidRDefault="00D81842" w:rsidP="00E13DC7">
            <w:pPr>
              <w:shd w:val="clear" w:color="auto" w:fill="FFFFFF"/>
              <w:jc w:val="center"/>
            </w:pPr>
            <w:r w:rsidRPr="00E710FA">
              <w:t>ТУ</w:t>
            </w:r>
          </w:p>
        </w:tc>
        <w:tc>
          <w:tcPr>
            <w:tcW w:w="1558" w:type="dxa"/>
          </w:tcPr>
          <w:p w:rsidR="00D81842" w:rsidRPr="00E710FA" w:rsidRDefault="00D81842" w:rsidP="00E13DC7">
            <w:pPr>
              <w:shd w:val="clear" w:color="auto" w:fill="FFFFFF"/>
              <w:jc w:val="center"/>
            </w:pPr>
            <w:r w:rsidRPr="00E710FA">
              <w:t>Количество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ТРАНСКАБ Patch S/FTP Cat 6А ZH Мнг(A)-НF 4х2x0,48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3574-402-00217053-2011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7м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2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ТРАНСКАБ-DATABUS SF/UTP</w:t>
            </w:r>
            <w:r w:rsidRPr="000C36FA">
              <w:br/>
              <w:t xml:space="preserve">Мнг(А)-HF 1х2x0,6 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3574-417-00217053-2011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7м</w:t>
            </w:r>
          </w:p>
        </w:tc>
      </w:tr>
      <w:tr w:rsidR="00D81842" w:rsidRPr="00CE7D4B" w:rsidTr="00E13DC7">
        <w:trPr>
          <w:trHeight w:val="197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3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Провод ТРАНСКАБ-НППнг(А)-HF 0,5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3559-403-00217053-2011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41м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4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Провод ТРАНСКАБ-НППнг(А)-HF 0,75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3559-403-00217053-2011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109м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5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 xml:space="preserve">Провод ТРАНСКАБ-ППСТВМлнг(А) 1х16 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16.К71-291-99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1354м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6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Провод ТРАНСКАБ-ППСТВМлнг(А) 1х35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16.К71-291-99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2121м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7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КПСКТЭОлнг(А)-HF 24х1.5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16.К71-370-2007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100м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8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ТРАНСКАБ-КПСКТЭОлнг(А)-HF 37х1.5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16.К71-370-2007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250м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9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ТРАНСКАБ-КПСКТЭОлнг(А)-HF 2х1.5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16.К71-370-2007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300м</w:t>
            </w:r>
          </w:p>
        </w:tc>
      </w:tr>
      <w:tr w:rsidR="00D81842" w:rsidRPr="00CE7D4B" w:rsidTr="00E13DC7">
        <w:trPr>
          <w:trHeight w:val="273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10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КГВВнг(А)-LS 3х1,5мкN,PE-0.66кВ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3500-077-21059747-2011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60м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11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КИПЭВ 1х2х0,6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16.К99-008-2001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80м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12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Провод МГШВ-О 0,5</w:t>
            </w:r>
          </w:p>
        </w:tc>
        <w:tc>
          <w:tcPr>
            <w:tcW w:w="2694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ТУ 16-505.437-82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4м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13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Провод МГШВ-О 0,75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16-505.437-82</w:t>
            </w:r>
          </w:p>
        </w:tc>
        <w:tc>
          <w:tcPr>
            <w:tcW w:w="1558" w:type="dxa"/>
            <w:vAlign w:val="center"/>
          </w:tcPr>
          <w:p w:rsidR="00D81842" w:rsidRPr="00E710FA" w:rsidRDefault="00D81842" w:rsidP="00E13DC7">
            <w:pPr>
              <w:shd w:val="clear" w:color="auto" w:fill="FFFFFF"/>
              <w:jc w:val="both"/>
            </w:pPr>
            <w:r w:rsidRPr="00E710FA">
              <w:t>160м</w:t>
            </w:r>
          </w:p>
        </w:tc>
      </w:tr>
      <w:tr w:rsidR="00D81842" w:rsidRPr="00CE7D4B" w:rsidTr="00E13DC7">
        <w:trPr>
          <w:trHeight w:val="391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14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КИПЭнг(А)-HF 2х2х0,6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16.К99-025-2005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7100м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15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 xml:space="preserve">Кабель КИПЭнг(А)-HF 1х2х0,6 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16.К99-025-2005</w:t>
            </w: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3820м</w:t>
            </w:r>
          </w:p>
        </w:tc>
      </w:tr>
      <w:tr w:rsidR="00D81842" w:rsidRPr="00CE7D4B" w:rsidTr="00E13DC7">
        <w:trPr>
          <w:trHeight w:val="28"/>
        </w:trPr>
        <w:tc>
          <w:tcPr>
            <w:tcW w:w="567" w:type="dxa"/>
            <w:shd w:val="clear" w:color="auto" w:fill="FFFFFF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16</w:t>
            </w:r>
          </w:p>
        </w:tc>
        <w:tc>
          <w:tcPr>
            <w:tcW w:w="5529" w:type="dxa"/>
            <w:shd w:val="clear" w:color="auto" w:fill="FFFFFF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Кабель Спецлан SF/UTP Cat 5e ZHнг(А)-НF 4х2х0,52</w:t>
            </w:r>
          </w:p>
        </w:tc>
        <w:tc>
          <w:tcPr>
            <w:tcW w:w="2694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ТУ 16.К99-058-2014</w:t>
            </w:r>
          </w:p>
          <w:p w:rsidR="00D81842" w:rsidRPr="000C36FA" w:rsidRDefault="00D81842" w:rsidP="00E13DC7">
            <w:pPr>
              <w:shd w:val="clear" w:color="auto" w:fill="FFFFFF"/>
              <w:jc w:val="both"/>
            </w:pPr>
          </w:p>
        </w:tc>
        <w:tc>
          <w:tcPr>
            <w:tcW w:w="1558" w:type="dxa"/>
            <w:vAlign w:val="center"/>
          </w:tcPr>
          <w:p w:rsidR="00D81842" w:rsidRPr="000C36FA" w:rsidRDefault="00D81842" w:rsidP="00E13DC7">
            <w:pPr>
              <w:shd w:val="clear" w:color="auto" w:fill="FFFFFF"/>
              <w:jc w:val="both"/>
            </w:pPr>
            <w:r w:rsidRPr="000C36FA">
              <w:t>2660м</w:t>
            </w:r>
          </w:p>
          <w:p w:rsidR="00D81842" w:rsidRPr="000C36FA" w:rsidRDefault="00D81842" w:rsidP="00E13DC7">
            <w:pPr>
              <w:shd w:val="clear" w:color="auto" w:fill="FFFFFF"/>
              <w:jc w:val="both"/>
            </w:pPr>
          </w:p>
        </w:tc>
      </w:tr>
      <w:tr w:rsidR="00D81842" w:rsidRPr="00CE7D4B" w:rsidTr="00E13DC7">
        <w:trPr>
          <w:trHeight w:val="126"/>
        </w:trPr>
        <w:tc>
          <w:tcPr>
            <w:tcW w:w="10348" w:type="dxa"/>
            <w:gridSpan w:val="4"/>
          </w:tcPr>
          <w:p w:rsidR="00D81842" w:rsidRPr="00333D15" w:rsidRDefault="00D81842" w:rsidP="00E13D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*поставка эквивалентов не допускается на основании п. 19.2.7 Положения о закупке товаров, работ, услуг, а именно: поставка необходима в целях выполнения государственного оборонного заказа.</w:t>
            </w:r>
          </w:p>
        </w:tc>
      </w:tr>
    </w:tbl>
    <w:p w:rsidR="00FA69B6" w:rsidRDefault="00FA69B6" w:rsidP="000F450B">
      <w:pPr>
        <w:rPr>
          <w:rFonts w:ascii="Times New Roman" w:hAnsi="Times New Roman" w:cs="Times New Roman"/>
          <w:sz w:val="24"/>
          <w:szCs w:val="24"/>
        </w:rPr>
      </w:pPr>
    </w:p>
    <w:p w:rsidR="00A528EB" w:rsidRDefault="00A528EB" w:rsidP="008C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8EB" w:rsidRDefault="00A528EB" w:rsidP="008C02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683" w:rsidRPr="008C027C" w:rsidRDefault="000F450B" w:rsidP="008C027C">
      <w:pPr>
        <w:spacing w:after="0"/>
      </w:pPr>
      <w:r w:rsidRPr="000F450B">
        <w:t xml:space="preserve"> </w:t>
      </w:r>
    </w:p>
    <w:sectPr w:rsidR="00E31683" w:rsidRPr="008C027C" w:rsidSect="0074378E">
      <w:headerReference w:type="default" r:id="rId8"/>
      <w:footerReference w:type="default" r:id="rId9"/>
      <w:pgSz w:w="11906" w:h="16838"/>
      <w:pgMar w:top="1529" w:right="1133" w:bottom="567" w:left="85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9B" w:rsidRDefault="00647B9B">
      <w:pPr>
        <w:spacing w:after="0" w:line="240" w:lineRule="auto"/>
      </w:pPr>
      <w:r>
        <w:separator/>
      </w:r>
    </w:p>
  </w:endnote>
  <w:endnote w:type="continuationSeparator" w:id="0">
    <w:p w:rsidR="00647B9B" w:rsidRDefault="0064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 Nova ExCn Rg">
    <w:altName w:val="Times New Roman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4E" w:rsidRDefault="004B3F9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A22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9B" w:rsidRDefault="00647B9B">
      <w:pPr>
        <w:spacing w:after="0" w:line="240" w:lineRule="auto"/>
      </w:pPr>
      <w:r>
        <w:separator/>
      </w:r>
    </w:p>
  </w:footnote>
  <w:footnote w:type="continuationSeparator" w:id="0">
    <w:p w:rsidR="00647B9B" w:rsidRDefault="0064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4E" w:rsidRDefault="00647B9B">
    <w:pPr>
      <w:pStyle w:val="Standard"/>
      <w:spacing w:line="240" w:lineRule="auto"/>
      <w:ind w:right="283"/>
      <w:jc w:val="right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3"/>
    <w:multiLevelType w:val="multilevel"/>
    <w:tmpl w:val="3C5AC5F4"/>
    <w:name w:val="WW8Num3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b/>
        <w:color w:val="000000"/>
        <w:kern w:val="1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b/>
        <w:i w:val="0"/>
        <w:color w:val="000000"/>
        <w:kern w:val="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13"/>
        </w:tabs>
        <w:ind w:left="2013" w:hanging="1020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  <w:kern w:val="1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  <w:kern w:val="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  <w:kern w:val="1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  <w:kern w:val="1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color w:val="008000"/>
        <w:sz w:val="2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4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8" w:hanging="720"/>
      </w:pPr>
      <w:rPr>
        <w:rFonts w:ascii="Symbol" w:hAnsi="Symbol" w:cs="Symbol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Symbol" w:hAnsi="Symbol" w:cs="Symbol"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  <w:rPr>
        <w:rFonts w:ascii="Symbol" w:hAnsi="Symbol" w:cs="Symbol"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>
        <w:rFonts w:ascii="Symbol" w:hAnsi="Symbol" w:cs="Symbol"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5" w15:restartNumberingAfterBreak="0">
    <w:nsid w:val="0000000D"/>
    <w:multiLevelType w:val="multilevel"/>
    <w:tmpl w:val="A72CC56C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287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</w:lvl>
  </w:abstractNum>
  <w:abstractNum w:abstractNumId="6" w15:restartNumberingAfterBreak="0">
    <w:nsid w:val="09180BA7"/>
    <w:multiLevelType w:val="hybridMultilevel"/>
    <w:tmpl w:val="92A08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E0B30B0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65E7A"/>
    <w:multiLevelType w:val="hybridMultilevel"/>
    <w:tmpl w:val="CABAE118"/>
    <w:lvl w:ilvl="0" w:tplc="0EC05BA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9" w15:restartNumberingAfterBreak="0">
    <w:nsid w:val="23AA7085"/>
    <w:multiLevelType w:val="hybridMultilevel"/>
    <w:tmpl w:val="D4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4BA"/>
    <w:multiLevelType w:val="hybridMultilevel"/>
    <w:tmpl w:val="A362714A"/>
    <w:lvl w:ilvl="0" w:tplc="E77E6EAE">
      <w:start w:val="1"/>
      <w:numFmt w:val="bullet"/>
      <w:suff w:val="space"/>
      <w:lvlText w:val="-"/>
      <w:lvlJc w:val="left"/>
      <w:pPr>
        <w:ind w:left="12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A5C1922"/>
    <w:multiLevelType w:val="multilevel"/>
    <w:tmpl w:val="FA923D2E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DEB1F0A"/>
    <w:multiLevelType w:val="hybridMultilevel"/>
    <w:tmpl w:val="B3FC4672"/>
    <w:lvl w:ilvl="0" w:tplc="3620D4F8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0030726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27088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54062"/>
    <w:multiLevelType w:val="hybridMultilevel"/>
    <w:tmpl w:val="5D94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70A"/>
    <w:multiLevelType w:val="hybridMultilevel"/>
    <w:tmpl w:val="5FBE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0201"/>
    <w:multiLevelType w:val="multilevel"/>
    <w:tmpl w:val="1350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2650EE"/>
    <w:multiLevelType w:val="hybridMultilevel"/>
    <w:tmpl w:val="FF586A3C"/>
    <w:lvl w:ilvl="0" w:tplc="54A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20FE"/>
    <w:multiLevelType w:val="hybridMultilevel"/>
    <w:tmpl w:val="1E70287A"/>
    <w:lvl w:ilvl="0" w:tplc="0A801BA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90CAB"/>
    <w:multiLevelType w:val="hybridMultilevel"/>
    <w:tmpl w:val="36BE663C"/>
    <w:styleLink w:val="111111"/>
    <w:lvl w:ilvl="0" w:tplc="04190001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46C59"/>
    <w:multiLevelType w:val="multilevel"/>
    <w:tmpl w:val="A7F8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BE5062"/>
    <w:multiLevelType w:val="multilevel"/>
    <w:tmpl w:val="11C4EB1C"/>
    <w:styleLink w:val="WWNum3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B9D1AA9"/>
    <w:multiLevelType w:val="multilevel"/>
    <w:tmpl w:val="30D0268E"/>
    <w:styleLink w:val="1111118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DC24E74"/>
    <w:multiLevelType w:val="hybridMultilevel"/>
    <w:tmpl w:val="F632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60ECB"/>
    <w:multiLevelType w:val="hybridMultilevel"/>
    <w:tmpl w:val="A2BA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3"/>
    <w:lvlOverride w:ilvl="0">
      <w:lvl w:ilvl="0">
        <w:start w:val="1"/>
        <w:numFmt w:val="decimal"/>
        <w:lvlText w:val="%1"/>
        <w:lvlJc w:val="left"/>
        <w:rPr>
          <w:rFonts w:hint="default"/>
        </w:rPr>
      </w:lvl>
    </w:lvlOverride>
    <w:lvlOverride w:ilvl="1">
      <w:lvl w:ilvl="1">
        <w:start w:val="1"/>
        <w:numFmt w:val="decimal"/>
        <w:lvlText w:val=""/>
        <w:lvlJc w:val="left"/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548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1800"/>
        </w:pPr>
        <w:rPr>
          <w:rFonts w:hint="default"/>
        </w:rPr>
      </w:lvl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21"/>
  </w:num>
  <w:num w:numId="19">
    <w:abstractNumId w:val="13"/>
  </w:num>
  <w:num w:numId="20">
    <w:abstractNumId w:val="19"/>
  </w:num>
  <w:num w:numId="21">
    <w:abstractNumId w:val="25"/>
  </w:num>
  <w:num w:numId="22">
    <w:abstractNumId w:val="20"/>
  </w:num>
  <w:num w:numId="23">
    <w:abstractNumId w:val="23"/>
  </w:num>
  <w:num w:numId="24">
    <w:abstractNumId w:val="24"/>
  </w:num>
  <w:num w:numId="25">
    <w:abstractNumId w:val="22"/>
    <w:lvlOverride w:ilvl="0">
      <w:lvl w:ilvl="0">
        <w:numFmt w:val="bullet"/>
        <w:lvlText w:val=""/>
        <w:lvlJc w:val="left"/>
        <w:pPr>
          <w:ind w:left="1080" w:hanging="360"/>
        </w:pPr>
        <w:rPr>
          <w:rFonts w:ascii="Symbol" w:hAnsi="Symbol"/>
        </w:rPr>
      </w:lvl>
    </w:lvlOverride>
  </w:num>
  <w:num w:numId="26">
    <w:abstractNumId w:val="22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A"/>
    <w:rsid w:val="00012FD4"/>
    <w:rsid w:val="000D6F25"/>
    <w:rsid w:val="000F450B"/>
    <w:rsid w:val="001473C4"/>
    <w:rsid w:val="00166B81"/>
    <w:rsid w:val="0017316B"/>
    <w:rsid w:val="00222D9E"/>
    <w:rsid w:val="00243C6F"/>
    <w:rsid w:val="004A22D5"/>
    <w:rsid w:val="004B3F9A"/>
    <w:rsid w:val="005937B6"/>
    <w:rsid w:val="005A2241"/>
    <w:rsid w:val="005D48C3"/>
    <w:rsid w:val="00642659"/>
    <w:rsid w:val="00647B9B"/>
    <w:rsid w:val="0072489D"/>
    <w:rsid w:val="0074378E"/>
    <w:rsid w:val="00772193"/>
    <w:rsid w:val="007765D6"/>
    <w:rsid w:val="007E2606"/>
    <w:rsid w:val="007E57D5"/>
    <w:rsid w:val="00831B2E"/>
    <w:rsid w:val="008771F2"/>
    <w:rsid w:val="008A21A8"/>
    <w:rsid w:val="008A7034"/>
    <w:rsid w:val="008C027C"/>
    <w:rsid w:val="008F5DFA"/>
    <w:rsid w:val="00906BFC"/>
    <w:rsid w:val="00A528EB"/>
    <w:rsid w:val="00A775FD"/>
    <w:rsid w:val="00AB7E82"/>
    <w:rsid w:val="00B62BDA"/>
    <w:rsid w:val="00BC7009"/>
    <w:rsid w:val="00BD2F3A"/>
    <w:rsid w:val="00BE0B6A"/>
    <w:rsid w:val="00C90863"/>
    <w:rsid w:val="00D81842"/>
    <w:rsid w:val="00DA42D0"/>
    <w:rsid w:val="00E01915"/>
    <w:rsid w:val="00E039B0"/>
    <w:rsid w:val="00E31683"/>
    <w:rsid w:val="00F61ABF"/>
    <w:rsid w:val="00FA69B6"/>
    <w:rsid w:val="00F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BD199"/>
  <w15:chartTrackingRefBased/>
  <w15:docId w15:val="{48A3EAE6-3846-49C7-B804-9CF6AA7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81"/>
    <w:pPr>
      <w:spacing w:line="254" w:lineRule="auto"/>
    </w:pPr>
  </w:style>
  <w:style w:type="paragraph" w:styleId="10">
    <w:name w:val="heading 1"/>
    <w:basedOn w:val="a"/>
    <w:next w:val="a"/>
    <w:link w:val="11"/>
    <w:qFormat/>
    <w:rsid w:val="00593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_ 2"/>
    <w:basedOn w:val="a"/>
    <w:next w:val="a"/>
    <w:link w:val="20"/>
    <w:qFormat/>
    <w:rsid w:val="005937B6"/>
    <w:pPr>
      <w:keepNext/>
      <w:numPr>
        <w:ilvl w:val="1"/>
        <w:numId w:val="3"/>
      </w:numPr>
      <w:tabs>
        <w:tab w:val="left" w:pos="1276"/>
      </w:tabs>
      <w:spacing w:before="240" w:after="240" w:line="240" w:lineRule="auto"/>
      <w:ind w:left="0" w:firstLine="567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styleId="3">
    <w:name w:val="heading 3"/>
    <w:aliases w:val="Заг_3"/>
    <w:basedOn w:val="2"/>
    <w:next w:val="a"/>
    <w:link w:val="30"/>
    <w:qFormat/>
    <w:rsid w:val="005937B6"/>
    <w:pPr>
      <w:keepNext w:val="0"/>
      <w:numPr>
        <w:ilvl w:val="2"/>
      </w:numPr>
      <w:spacing w:before="120" w:after="60" w:line="360" w:lineRule="exact"/>
      <w:ind w:left="0" w:firstLine="567"/>
      <w:outlineLvl w:val="2"/>
    </w:pPr>
    <w:rPr>
      <w:b w:val="0"/>
    </w:rPr>
  </w:style>
  <w:style w:type="paragraph" w:styleId="4">
    <w:name w:val="heading 4"/>
    <w:basedOn w:val="a0"/>
    <w:next w:val="a"/>
    <w:link w:val="40"/>
    <w:qFormat/>
    <w:rsid w:val="008C027C"/>
    <w:pPr>
      <w:numPr>
        <w:numId w:val="12"/>
      </w:numPr>
      <w:spacing w:line="360" w:lineRule="auto"/>
      <w:ind w:firstLine="851"/>
      <w:contextualSpacing w:val="0"/>
      <w:outlineLvl w:val="3"/>
    </w:pPr>
    <w:rPr>
      <w:b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8C027C"/>
    <w:pPr>
      <w:spacing w:before="240" w:after="60" w:line="360" w:lineRule="auto"/>
      <w:ind w:firstLine="851"/>
      <w:jc w:val="both"/>
      <w:outlineLvl w:val="4"/>
    </w:pPr>
    <w:rPr>
      <w:rFonts w:ascii="Calibri" w:eastAsia="Lucida Sans Unicode" w:hAnsi="Calibri" w:cs="Calibri"/>
      <w:b/>
      <w:bCs/>
      <w:i/>
      <w:i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qFormat/>
    <w:rsid w:val="008C027C"/>
    <w:pPr>
      <w:spacing w:before="240" w:after="60" w:line="360" w:lineRule="auto"/>
      <w:ind w:firstLine="851"/>
      <w:jc w:val="both"/>
      <w:outlineLvl w:val="5"/>
    </w:pPr>
    <w:rPr>
      <w:rFonts w:ascii="Calibri" w:eastAsia="Times New Roman" w:hAnsi="Calibri" w:cs="Calibri"/>
      <w:b/>
      <w:bCs/>
      <w:kern w:val="1"/>
      <w:szCs w:val="20"/>
      <w:lang w:eastAsia="hi-IN" w:bidi="hi-IN"/>
    </w:rPr>
  </w:style>
  <w:style w:type="paragraph" w:styleId="7">
    <w:name w:val="heading 7"/>
    <w:basedOn w:val="6"/>
    <w:next w:val="a"/>
    <w:link w:val="70"/>
    <w:qFormat/>
    <w:rsid w:val="008C027C"/>
    <w:pPr>
      <w:widowControl w:val="0"/>
      <w:tabs>
        <w:tab w:val="left" w:pos="1560"/>
      </w:tabs>
      <w:spacing w:before="0" w:after="0" w:line="240" w:lineRule="auto"/>
      <w:ind w:left="1070" w:hanging="360"/>
      <w:outlineLvl w:val="6"/>
    </w:pPr>
    <w:rPr>
      <w:rFonts w:ascii="Times New Roman" w:hAnsi="Times New Roman" w:cs="Times New Roman"/>
      <w:b w:val="0"/>
      <w:bCs w:val="0"/>
      <w:sz w:val="24"/>
      <w:szCs w:val="24"/>
      <w:lang w:eastAsia="ar-SA" w:bidi="ar-SA"/>
    </w:rPr>
  </w:style>
  <w:style w:type="paragraph" w:styleId="8">
    <w:name w:val="heading 8"/>
    <w:basedOn w:val="a"/>
    <w:next w:val="a"/>
    <w:link w:val="80"/>
    <w:qFormat/>
    <w:rsid w:val="008C027C"/>
    <w:pPr>
      <w:spacing w:before="240" w:after="60" w:line="360" w:lineRule="auto"/>
      <w:ind w:firstLine="851"/>
      <w:jc w:val="both"/>
      <w:outlineLvl w:val="7"/>
    </w:pPr>
    <w:rPr>
      <w:rFonts w:ascii="Calibri" w:eastAsia="Times New Roman" w:hAnsi="Calibri" w:cs="Calibri"/>
      <w:i/>
      <w:iCs/>
      <w:kern w:val="1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Нумерованый список,List Paragraph1"/>
    <w:basedOn w:val="a"/>
    <w:link w:val="a4"/>
    <w:uiPriority w:val="34"/>
    <w:qFormat/>
    <w:rsid w:val="00222D9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0"/>
    <w:uiPriority w:val="99"/>
    <w:rsid w:val="00222D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uiPriority w:val="59"/>
    <w:rsid w:val="008F5DFA"/>
    <w:pPr>
      <w:spacing w:after="0" w:line="240" w:lineRule="auto"/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473C4"/>
    <w:pPr>
      <w:suppressAutoHyphens/>
      <w:autoSpaceDN w:val="0"/>
      <w:spacing w:after="200" w:line="276" w:lineRule="auto"/>
      <w:textAlignment w:val="baseline"/>
    </w:pPr>
    <w:rPr>
      <w:rFonts w:ascii="Proxima Nova ExCn Rg" w:eastAsia="Proxima Nova ExCn Rg" w:hAnsi="Proxima Nova ExCn Rg" w:cs="Times New Roman"/>
      <w:sz w:val="28"/>
      <w:szCs w:val="28"/>
    </w:rPr>
  </w:style>
  <w:style w:type="paragraph" w:styleId="a5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Standard"/>
    <w:link w:val="a6"/>
    <w:uiPriority w:val="99"/>
    <w:rsid w:val="00147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1"/>
    <w:link w:val="a5"/>
    <w:uiPriority w:val="99"/>
    <w:rsid w:val="001473C4"/>
    <w:rPr>
      <w:rFonts w:ascii="Proxima Nova ExCn Rg" w:eastAsia="Proxima Nova ExCn Rg" w:hAnsi="Proxima Nova ExCn Rg" w:cs="Times New Roman"/>
      <w:sz w:val="28"/>
      <w:szCs w:val="28"/>
    </w:rPr>
  </w:style>
  <w:style w:type="character" w:customStyle="1" w:styleId="20">
    <w:name w:val="Заголовок 2 Знак"/>
    <w:aliases w:val="Заг_ 2 Знак"/>
    <w:basedOn w:val="a1"/>
    <w:link w:val="2"/>
    <w:rsid w:val="005937B6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character" w:customStyle="1" w:styleId="30">
    <w:name w:val="Заголовок 3 Знак"/>
    <w:aliases w:val="Заг_3 Знак"/>
    <w:basedOn w:val="a1"/>
    <w:link w:val="3"/>
    <w:rsid w:val="005937B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1">
    <w:name w:val="Заг_1"/>
    <w:basedOn w:val="10"/>
    <w:uiPriority w:val="99"/>
    <w:qFormat/>
    <w:rsid w:val="005937B6"/>
    <w:pPr>
      <w:keepLines w:val="0"/>
      <w:pageBreakBefore/>
      <w:numPr>
        <w:numId w:val="3"/>
      </w:numPr>
      <w:tabs>
        <w:tab w:val="num" w:pos="360"/>
        <w:tab w:val="left" w:pos="1276"/>
      </w:tabs>
      <w:spacing w:before="480" w:after="240" w:line="240" w:lineRule="auto"/>
      <w:ind w:left="0" w:firstLine="633"/>
    </w:pPr>
    <w:rPr>
      <w:rFonts w:ascii="Times New Roman" w:eastAsia="Times New Roman" w:hAnsi="Times New Roman" w:cs="Times New Roman"/>
      <w:b/>
      <w:caps/>
      <w:color w:val="000000"/>
      <w:sz w:val="26"/>
      <w:szCs w:val="26"/>
      <w:lang w:val="x-none" w:eastAsia="x-none"/>
    </w:rPr>
  </w:style>
  <w:style w:type="character" w:customStyle="1" w:styleId="11">
    <w:name w:val="Заголовок 1 Знак"/>
    <w:basedOn w:val="a1"/>
    <w:link w:val="10"/>
    <w:rsid w:val="00593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1"/>
    <w:qFormat/>
    <w:rsid w:val="0017316B"/>
    <w:rPr>
      <w:b/>
      <w:bCs/>
    </w:rPr>
  </w:style>
  <w:style w:type="table" w:styleId="a8">
    <w:name w:val="Table Grid"/>
    <w:basedOn w:val="a2"/>
    <w:uiPriority w:val="59"/>
    <w:rsid w:val="0017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7316B"/>
    <w:pPr>
      <w:suppressAutoHyphens/>
      <w:spacing w:after="0" w:line="240" w:lineRule="auto"/>
      <w:ind w:firstLine="720"/>
      <w:jc w:val="center"/>
    </w:pPr>
    <w:rPr>
      <w:rFonts w:ascii="Times New Roman" w:eastAsia="SimSu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C027C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1"/>
    <w:link w:val="5"/>
    <w:rsid w:val="008C027C"/>
    <w:rPr>
      <w:rFonts w:ascii="Calibri" w:eastAsia="Lucida Sans Unicode" w:hAnsi="Calibri" w:cs="Calibri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8C027C"/>
    <w:rPr>
      <w:rFonts w:ascii="Calibri" w:eastAsia="Times New Roman" w:hAnsi="Calibri" w:cs="Calibri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rsid w:val="008C027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C027C"/>
    <w:rPr>
      <w:rFonts w:ascii="Calibri" w:eastAsia="Times New Roman" w:hAnsi="Calibri" w:cs="Calibri"/>
      <w:i/>
      <w:iCs/>
      <w:kern w:val="1"/>
      <w:sz w:val="24"/>
      <w:szCs w:val="21"/>
      <w:lang w:eastAsia="hi-IN" w:bidi="hi-IN"/>
    </w:rPr>
  </w:style>
  <w:style w:type="paragraph" w:styleId="a9">
    <w:name w:val="Normal (Web)"/>
    <w:basedOn w:val="a"/>
    <w:unhideWhenUsed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8C027C"/>
    <w:rPr>
      <w:color w:val="0000FF"/>
      <w:u w:val="single"/>
    </w:rPr>
  </w:style>
  <w:style w:type="paragraph" w:customStyle="1" w:styleId="stjus">
    <w:name w:val="stjus"/>
    <w:basedOn w:val="a"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8C027C"/>
  </w:style>
  <w:style w:type="paragraph" w:customStyle="1" w:styleId="ConsNonformat">
    <w:name w:val="ConsNonformat"/>
    <w:rsid w:val="008C02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8C027C"/>
    <w:pPr>
      <w:tabs>
        <w:tab w:val="center" w:pos="4677"/>
        <w:tab w:val="right" w:pos="9355"/>
      </w:tabs>
      <w:spacing w:after="0" w:afterAutospacing="1" w:line="240" w:lineRule="auto"/>
    </w:pPr>
  </w:style>
  <w:style w:type="character" w:customStyle="1" w:styleId="ac">
    <w:name w:val="Нижний колонтитул Знак"/>
    <w:basedOn w:val="a1"/>
    <w:link w:val="ab"/>
    <w:rsid w:val="008C027C"/>
  </w:style>
  <w:style w:type="paragraph" w:styleId="ad">
    <w:name w:val="footnote text"/>
    <w:basedOn w:val="a"/>
    <w:link w:val="ae"/>
    <w:uiPriority w:val="99"/>
    <w:unhideWhenUsed/>
    <w:rsid w:val="008C027C"/>
    <w:pPr>
      <w:spacing w:after="0" w:afterAutospacing="1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8C027C"/>
    <w:rPr>
      <w:sz w:val="20"/>
      <w:szCs w:val="20"/>
    </w:rPr>
  </w:style>
  <w:style w:type="character" w:styleId="af">
    <w:name w:val="footnote reference"/>
    <w:basedOn w:val="a1"/>
    <w:uiPriority w:val="99"/>
    <w:unhideWhenUsed/>
    <w:rsid w:val="008C027C"/>
    <w:rPr>
      <w:vertAlign w:val="superscript"/>
    </w:rPr>
  </w:style>
  <w:style w:type="character" w:customStyle="1" w:styleId="docaccesstitle">
    <w:name w:val="docaccess_title"/>
    <w:basedOn w:val="a1"/>
    <w:rsid w:val="008C027C"/>
  </w:style>
  <w:style w:type="character" w:customStyle="1" w:styleId="af0">
    <w:name w:val="Гипертекстовая ссылка"/>
    <w:basedOn w:val="a1"/>
    <w:uiPriority w:val="99"/>
    <w:rsid w:val="008C02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C0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Normal">
    <w:name w:val="ConsNormal"/>
    <w:rsid w:val="008C0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8C027C"/>
    <w:pPr>
      <w:spacing w:after="0" w:afterAutospacing="1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rsid w:val="008C027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C027C"/>
  </w:style>
  <w:style w:type="paragraph" w:customStyle="1" w:styleId="13">
    <w:name w:val="Без интервала1"/>
    <w:rsid w:val="008C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4">
    <w:name w:val="Заг1_Прил"/>
    <w:basedOn w:val="a"/>
    <w:uiPriority w:val="99"/>
    <w:qFormat/>
    <w:rsid w:val="008C027C"/>
    <w:pPr>
      <w:keepNext/>
      <w:tabs>
        <w:tab w:val="left" w:pos="1276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f4">
    <w:name w:val="No Spacing"/>
    <w:qFormat/>
    <w:rsid w:val="008C0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C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C027C"/>
    <w:pPr>
      <w:tabs>
        <w:tab w:val="left" w:pos="0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8C027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5">
    <w:name w:val="Body Text"/>
    <w:basedOn w:val="a"/>
    <w:link w:val="af6"/>
    <w:rsid w:val="008C027C"/>
    <w:pPr>
      <w:tabs>
        <w:tab w:val="left" w:pos="3402"/>
        <w:tab w:val="left" w:pos="4111"/>
        <w:tab w:val="left" w:pos="4820"/>
        <w:tab w:val="left" w:pos="836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f6">
    <w:name w:val="Основной текст Знак"/>
    <w:basedOn w:val="a1"/>
    <w:link w:val="af5"/>
    <w:rsid w:val="008C027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8C02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8C02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C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5">
    <w:name w:val="Сетка таблицы1"/>
    <w:basedOn w:val="a2"/>
    <w:next w:val="a8"/>
    <w:uiPriority w:val="59"/>
    <w:rsid w:val="008C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8C027C"/>
  </w:style>
  <w:style w:type="paragraph" w:styleId="af7">
    <w:name w:val="Body Text Indent"/>
    <w:basedOn w:val="a"/>
    <w:link w:val="af8"/>
    <w:unhideWhenUsed/>
    <w:rsid w:val="008C027C"/>
    <w:pPr>
      <w:spacing w:before="120" w:after="120" w:afterAutospacing="1" w:line="240" w:lineRule="auto"/>
      <w:ind w:left="283"/>
    </w:pPr>
  </w:style>
  <w:style w:type="character" w:customStyle="1" w:styleId="af8">
    <w:name w:val="Основной текст с отступом Знак"/>
    <w:basedOn w:val="a1"/>
    <w:link w:val="af7"/>
    <w:rsid w:val="008C027C"/>
  </w:style>
  <w:style w:type="character" w:customStyle="1" w:styleId="WW8Num1z0">
    <w:name w:val="WW8Num1z0"/>
    <w:rsid w:val="008C027C"/>
    <w:rPr>
      <w:rFonts w:ascii="Wingdings" w:hAnsi="Wingdings" w:cs="Wingdings"/>
    </w:rPr>
  </w:style>
  <w:style w:type="character" w:customStyle="1" w:styleId="WW8Num1z1">
    <w:name w:val="WW8Num1z1"/>
    <w:rsid w:val="008C027C"/>
  </w:style>
  <w:style w:type="character" w:customStyle="1" w:styleId="WW8Num1z2">
    <w:name w:val="WW8Num1z2"/>
    <w:rsid w:val="008C027C"/>
  </w:style>
  <w:style w:type="character" w:customStyle="1" w:styleId="WW8Num1z3">
    <w:name w:val="WW8Num1z3"/>
    <w:rsid w:val="008C027C"/>
  </w:style>
  <w:style w:type="character" w:customStyle="1" w:styleId="WW8Num1z4">
    <w:name w:val="WW8Num1z4"/>
    <w:rsid w:val="008C027C"/>
  </w:style>
  <w:style w:type="character" w:customStyle="1" w:styleId="WW8Num1z5">
    <w:name w:val="WW8Num1z5"/>
    <w:rsid w:val="008C027C"/>
  </w:style>
  <w:style w:type="character" w:customStyle="1" w:styleId="WW8Num1z6">
    <w:name w:val="WW8Num1z6"/>
    <w:rsid w:val="008C027C"/>
  </w:style>
  <w:style w:type="character" w:customStyle="1" w:styleId="WW8Num1z7">
    <w:name w:val="WW8Num1z7"/>
    <w:rsid w:val="008C027C"/>
  </w:style>
  <w:style w:type="character" w:customStyle="1" w:styleId="WW8Num1z8">
    <w:name w:val="WW8Num1z8"/>
    <w:rsid w:val="008C027C"/>
  </w:style>
  <w:style w:type="character" w:customStyle="1" w:styleId="WW8Num2z0">
    <w:name w:val="WW8Num2z0"/>
    <w:rsid w:val="008C027C"/>
    <w:rPr>
      <w:rFonts w:ascii="Symbol" w:hAnsi="Symbol" w:cs="OpenSymbol"/>
      <w:lang w:val="ru-RU"/>
    </w:rPr>
  </w:style>
  <w:style w:type="character" w:customStyle="1" w:styleId="WW8Num3z0">
    <w:name w:val="WW8Num3z0"/>
    <w:rsid w:val="008C027C"/>
    <w:rPr>
      <w:b/>
      <w:color w:val="000000"/>
      <w:kern w:val="1"/>
      <w:sz w:val="22"/>
      <w:szCs w:val="22"/>
    </w:rPr>
  </w:style>
  <w:style w:type="character" w:customStyle="1" w:styleId="WW8Num3z2">
    <w:name w:val="WW8Num3z2"/>
    <w:rsid w:val="008C027C"/>
    <w:rPr>
      <w:rFonts w:cs="Times New Roman" w:hint="default"/>
      <w:b w:val="0"/>
      <w:bCs/>
      <w:i w:val="0"/>
    </w:rPr>
  </w:style>
  <w:style w:type="character" w:customStyle="1" w:styleId="WW8Num4z0">
    <w:name w:val="WW8Num4z0"/>
    <w:rsid w:val="008C027C"/>
    <w:rPr>
      <w:rFonts w:hint="default"/>
      <w:b/>
      <w:bCs/>
      <w:sz w:val="24"/>
      <w:szCs w:val="24"/>
    </w:rPr>
  </w:style>
  <w:style w:type="character" w:customStyle="1" w:styleId="WW8Num5z0">
    <w:name w:val="WW8Num5z0"/>
    <w:rsid w:val="008C027C"/>
    <w:rPr>
      <w:rFonts w:ascii="Symbol" w:hAnsi="Symbol" w:cs="Symbol"/>
    </w:rPr>
  </w:style>
  <w:style w:type="character" w:customStyle="1" w:styleId="WW8Num6z0">
    <w:name w:val="WW8Num6z0"/>
    <w:rsid w:val="008C027C"/>
    <w:rPr>
      <w:rFonts w:ascii="Symbol" w:hAnsi="Symbol" w:cs="Symbol"/>
    </w:rPr>
  </w:style>
  <w:style w:type="character" w:customStyle="1" w:styleId="WW8Num7z0">
    <w:name w:val="WW8Num7z0"/>
    <w:rsid w:val="008C027C"/>
    <w:rPr>
      <w:rFonts w:hint="default"/>
      <w:color w:val="FF0000"/>
    </w:rPr>
  </w:style>
  <w:style w:type="character" w:customStyle="1" w:styleId="WW8Num8z0">
    <w:name w:val="WW8Num8z0"/>
    <w:rsid w:val="008C027C"/>
    <w:rPr>
      <w:rFonts w:ascii="Symbol" w:hAnsi="Symbol" w:cs="Symbol" w:hint="default"/>
    </w:rPr>
  </w:style>
  <w:style w:type="character" w:customStyle="1" w:styleId="WW8Num9z0">
    <w:name w:val="WW8Num9z0"/>
    <w:rsid w:val="008C027C"/>
    <w:rPr>
      <w:rFonts w:ascii="Symbol" w:hAnsi="Symbol" w:cs="Symbol" w:hint="default"/>
      <w:color w:val="008000"/>
      <w:sz w:val="28"/>
    </w:rPr>
  </w:style>
  <w:style w:type="character" w:customStyle="1" w:styleId="WW8Num10z0">
    <w:name w:val="WW8Num10z0"/>
    <w:rsid w:val="008C027C"/>
    <w:rPr>
      <w:rFonts w:hint="default"/>
      <w:b/>
      <w:bCs/>
      <w:kern w:val="1"/>
      <w:sz w:val="24"/>
      <w:szCs w:val="24"/>
    </w:rPr>
  </w:style>
  <w:style w:type="character" w:customStyle="1" w:styleId="WW8Num11z0">
    <w:name w:val="WW8Num11z0"/>
    <w:rsid w:val="008C027C"/>
    <w:rPr>
      <w:rFonts w:hint="default"/>
    </w:rPr>
  </w:style>
  <w:style w:type="character" w:customStyle="1" w:styleId="WW8Num12z0">
    <w:name w:val="WW8Num12z0"/>
    <w:rsid w:val="008C027C"/>
    <w:rPr>
      <w:rFonts w:ascii="Symbol" w:hAnsi="Symbol" w:cs="Symbol" w:hint="default"/>
      <w:b/>
      <w:bCs/>
      <w:sz w:val="24"/>
      <w:szCs w:val="24"/>
    </w:rPr>
  </w:style>
  <w:style w:type="character" w:customStyle="1" w:styleId="WW8Num13z0">
    <w:name w:val="WW8Num13z0"/>
    <w:rsid w:val="008C027C"/>
    <w:rPr>
      <w:rFonts w:hint="default"/>
      <w:b/>
      <w:bCs/>
      <w:sz w:val="24"/>
      <w:szCs w:val="24"/>
    </w:rPr>
  </w:style>
  <w:style w:type="character" w:customStyle="1" w:styleId="WW8Num13z1">
    <w:name w:val="WW8Num13z1"/>
    <w:rsid w:val="008C027C"/>
    <w:rPr>
      <w:b/>
      <w:bCs/>
      <w:sz w:val="24"/>
      <w:szCs w:val="24"/>
    </w:rPr>
  </w:style>
  <w:style w:type="character" w:customStyle="1" w:styleId="WW8Num13z2">
    <w:name w:val="WW8Num13z2"/>
    <w:rsid w:val="008C027C"/>
  </w:style>
  <w:style w:type="character" w:customStyle="1" w:styleId="WW8Num13z3">
    <w:name w:val="WW8Num13z3"/>
    <w:rsid w:val="008C027C"/>
  </w:style>
  <w:style w:type="character" w:customStyle="1" w:styleId="WW8Num13z4">
    <w:name w:val="WW8Num13z4"/>
    <w:rsid w:val="008C027C"/>
  </w:style>
  <w:style w:type="character" w:customStyle="1" w:styleId="WW8Num13z5">
    <w:name w:val="WW8Num13z5"/>
    <w:rsid w:val="008C027C"/>
  </w:style>
  <w:style w:type="character" w:customStyle="1" w:styleId="WW8Num13z6">
    <w:name w:val="WW8Num13z6"/>
    <w:rsid w:val="008C027C"/>
  </w:style>
  <w:style w:type="character" w:customStyle="1" w:styleId="WW8Num13z7">
    <w:name w:val="WW8Num13z7"/>
    <w:rsid w:val="008C027C"/>
  </w:style>
  <w:style w:type="character" w:customStyle="1" w:styleId="WW8Num13z8">
    <w:name w:val="WW8Num13z8"/>
    <w:rsid w:val="008C027C"/>
  </w:style>
  <w:style w:type="character" w:customStyle="1" w:styleId="WW8Num14z0">
    <w:name w:val="WW8Num14z0"/>
    <w:rsid w:val="008C027C"/>
    <w:rPr>
      <w:rFonts w:hint="default"/>
    </w:rPr>
  </w:style>
  <w:style w:type="character" w:customStyle="1" w:styleId="WW8Num14z1">
    <w:name w:val="WW8Num14z1"/>
    <w:rsid w:val="008C027C"/>
  </w:style>
  <w:style w:type="character" w:customStyle="1" w:styleId="WW8Num14z2">
    <w:name w:val="WW8Num14z2"/>
    <w:rsid w:val="008C027C"/>
  </w:style>
  <w:style w:type="character" w:customStyle="1" w:styleId="WW8Num14z3">
    <w:name w:val="WW8Num14z3"/>
    <w:rsid w:val="008C027C"/>
  </w:style>
  <w:style w:type="character" w:customStyle="1" w:styleId="WW8Num14z4">
    <w:name w:val="WW8Num14z4"/>
    <w:rsid w:val="008C027C"/>
  </w:style>
  <w:style w:type="character" w:customStyle="1" w:styleId="WW8Num14z5">
    <w:name w:val="WW8Num14z5"/>
    <w:rsid w:val="008C027C"/>
  </w:style>
  <w:style w:type="character" w:customStyle="1" w:styleId="WW8Num14z6">
    <w:name w:val="WW8Num14z6"/>
    <w:rsid w:val="008C027C"/>
  </w:style>
  <w:style w:type="character" w:customStyle="1" w:styleId="WW8Num14z7">
    <w:name w:val="WW8Num14z7"/>
    <w:rsid w:val="008C027C"/>
  </w:style>
  <w:style w:type="character" w:customStyle="1" w:styleId="WW8Num14z8">
    <w:name w:val="WW8Num14z8"/>
    <w:rsid w:val="008C027C"/>
  </w:style>
  <w:style w:type="character" w:customStyle="1" w:styleId="WW8Num9z1">
    <w:name w:val="WW8Num9z1"/>
    <w:rsid w:val="008C027C"/>
    <w:rPr>
      <w:rFonts w:ascii="Courier New" w:hAnsi="Courier New" w:cs="Courier New" w:hint="default"/>
    </w:rPr>
  </w:style>
  <w:style w:type="character" w:customStyle="1" w:styleId="WW8Num9z2">
    <w:name w:val="WW8Num9z2"/>
    <w:rsid w:val="008C027C"/>
    <w:rPr>
      <w:rFonts w:ascii="Wingdings" w:hAnsi="Wingdings" w:cs="Wingdings" w:hint="default"/>
    </w:rPr>
  </w:style>
  <w:style w:type="character" w:customStyle="1" w:styleId="WW8Num15z0">
    <w:name w:val="WW8Num15z0"/>
    <w:rsid w:val="008C027C"/>
    <w:rPr>
      <w:rFonts w:hint="default"/>
      <w:b/>
      <w:bCs/>
      <w:sz w:val="24"/>
      <w:szCs w:val="24"/>
    </w:rPr>
  </w:style>
  <w:style w:type="character" w:customStyle="1" w:styleId="WW8Num15z1">
    <w:name w:val="WW8Num15z1"/>
    <w:rsid w:val="008C027C"/>
    <w:rPr>
      <w:b/>
      <w:bCs/>
      <w:sz w:val="24"/>
      <w:szCs w:val="24"/>
    </w:rPr>
  </w:style>
  <w:style w:type="character" w:customStyle="1" w:styleId="WW8Num15z2">
    <w:name w:val="WW8Num15z2"/>
    <w:rsid w:val="008C027C"/>
  </w:style>
  <w:style w:type="character" w:customStyle="1" w:styleId="WW8Num16z0">
    <w:name w:val="WW8Num16z0"/>
    <w:rsid w:val="008C027C"/>
    <w:rPr>
      <w:rFonts w:hint="default"/>
    </w:rPr>
  </w:style>
  <w:style w:type="character" w:customStyle="1" w:styleId="WW8Num16z1">
    <w:name w:val="WW8Num16z1"/>
    <w:rsid w:val="008C027C"/>
  </w:style>
  <w:style w:type="character" w:customStyle="1" w:styleId="WW8Num16z2">
    <w:name w:val="WW8Num16z2"/>
    <w:rsid w:val="008C027C"/>
  </w:style>
  <w:style w:type="character" w:customStyle="1" w:styleId="WW8Num16z3">
    <w:name w:val="WW8Num16z3"/>
    <w:rsid w:val="008C027C"/>
  </w:style>
  <w:style w:type="character" w:customStyle="1" w:styleId="WW8Num16z4">
    <w:name w:val="WW8Num16z4"/>
    <w:rsid w:val="008C027C"/>
  </w:style>
  <w:style w:type="character" w:customStyle="1" w:styleId="WW8Num16z5">
    <w:name w:val="WW8Num16z5"/>
    <w:rsid w:val="008C027C"/>
  </w:style>
  <w:style w:type="character" w:customStyle="1" w:styleId="WW8Num16z6">
    <w:name w:val="WW8Num16z6"/>
    <w:rsid w:val="008C027C"/>
  </w:style>
  <w:style w:type="character" w:customStyle="1" w:styleId="WW8Num16z7">
    <w:name w:val="WW8Num16z7"/>
    <w:rsid w:val="008C027C"/>
  </w:style>
  <w:style w:type="character" w:customStyle="1" w:styleId="WW8Num16z8">
    <w:name w:val="WW8Num16z8"/>
    <w:rsid w:val="008C027C"/>
  </w:style>
  <w:style w:type="character" w:customStyle="1" w:styleId="WW8Num4z1">
    <w:name w:val="WW8Num4z1"/>
    <w:rsid w:val="008C027C"/>
    <w:rPr>
      <w:rFonts w:hint="default"/>
      <w:sz w:val="24"/>
      <w:szCs w:val="24"/>
    </w:rPr>
  </w:style>
  <w:style w:type="character" w:customStyle="1" w:styleId="WW8Num4z2">
    <w:name w:val="WW8Num4z2"/>
    <w:rsid w:val="008C027C"/>
    <w:rPr>
      <w:rFonts w:hint="default"/>
      <w:sz w:val="28"/>
    </w:rPr>
  </w:style>
  <w:style w:type="character" w:customStyle="1" w:styleId="WW8Num5z1">
    <w:name w:val="WW8Num5z1"/>
    <w:rsid w:val="008C027C"/>
    <w:rPr>
      <w:rFonts w:ascii="Courier New" w:hAnsi="Courier New" w:cs="Courier New"/>
    </w:rPr>
  </w:style>
  <w:style w:type="character" w:customStyle="1" w:styleId="WW8Num5z2">
    <w:name w:val="WW8Num5z2"/>
    <w:rsid w:val="008C027C"/>
    <w:rPr>
      <w:rFonts w:ascii="Wingdings" w:hAnsi="Wingdings" w:cs="Wingdings"/>
    </w:rPr>
  </w:style>
  <w:style w:type="character" w:customStyle="1" w:styleId="WW8Num8z1">
    <w:name w:val="WW8Num8z1"/>
    <w:rsid w:val="008C027C"/>
    <w:rPr>
      <w:rFonts w:ascii="Courier New" w:hAnsi="Courier New" w:cs="Courier New" w:hint="default"/>
    </w:rPr>
  </w:style>
  <w:style w:type="character" w:customStyle="1" w:styleId="WW8Num8z2">
    <w:name w:val="WW8Num8z2"/>
    <w:rsid w:val="008C027C"/>
    <w:rPr>
      <w:rFonts w:ascii="Wingdings" w:hAnsi="Wingdings" w:cs="Wingdings" w:hint="default"/>
    </w:rPr>
  </w:style>
  <w:style w:type="character" w:customStyle="1" w:styleId="WW8Num9z3">
    <w:name w:val="WW8Num9z3"/>
    <w:rsid w:val="008C027C"/>
    <w:rPr>
      <w:rFonts w:ascii="Symbol" w:hAnsi="Symbol" w:cs="Symbol" w:hint="default"/>
    </w:rPr>
  </w:style>
  <w:style w:type="character" w:customStyle="1" w:styleId="WW8Num10z2">
    <w:name w:val="WW8Num10z2"/>
    <w:rsid w:val="008C027C"/>
    <w:rPr>
      <w:rFonts w:hint="default"/>
      <w:b w:val="0"/>
      <w:i w:val="0"/>
    </w:rPr>
  </w:style>
  <w:style w:type="character" w:customStyle="1" w:styleId="WW8Num12z1">
    <w:name w:val="WW8Num12z1"/>
    <w:rsid w:val="008C027C"/>
    <w:rPr>
      <w:rFonts w:ascii="Courier New" w:hAnsi="Courier New" w:cs="Courier New" w:hint="default"/>
    </w:rPr>
  </w:style>
  <w:style w:type="character" w:customStyle="1" w:styleId="WW8Num12z2">
    <w:name w:val="WW8Num12z2"/>
    <w:rsid w:val="008C027C"/>
    <w:rPr>
      <w:rFonts w:ascii="Wingdings" w:hAnsi="Wingdings" w:cs="Wingdings" w:hint="default"/>
    </w:rPr>
  </w:style>
  <w:style w:type="character" w:customStyle="1" w:styleId="WW8Num15z3">
    <w:name w:val="WW8Num15z3"/>
    <w:rsid w:val="008C027C"/>
  </w:style>
  <w:style w:type="character" w:customStyle="1" w:styleId="WW8Num15z4">
    <w:name w:val="WW8Num15z4"/>
    <w:rsid w:val="008C027C"/>
  </w:style>
  <w:style w:type="character" w:customStyle="1" w:styleId="WW8Num15z5">
    <w:name w:val="WW8Num15z5"/>
    <w:rsid w:val="008C027C"/>
  </w:style>
  <w:style w:type="character" w:customStyle="1" w:styleId="WW8Num15z6">
    <w:name w:val="WW8Num15z6"/>
    <w:rsid w:val="008C027C"/>
  </w:style>
  <w:style w:type="character" w:customStyle="1" w:styleId="WW8Num15z7">
    <w:name w:val="WW8Num15z7"/>
    <w:rsid w:val="008C027C"/>
  </w:style>
  <w:style w:type="character" w:customStyle="1" w:styleId="WW8Num15z8">
    <w:name w:val="WW8Num15z8"/>
    <w:rsid w:val="008C027C"/>
  </w:style>
  <w:style w:type="character" w:customStyle="1" w:styleId="WW8Num17z0">
    <w:name w:val="WW8Num17z0"/>
    <w:rsid w:val="008C027C"/>
    <w:rPr>
      <w:rFonts w:hint="default"/>
    </w:rPr>
  </w:style>
  <w:style w:type="character" w:customStyle="1" w:styleId="WW8Num17z1">
    <w:name w:val="WW8Num17z1"/>
    <w:rsid w:val="008C027C"/>
  </w:style>
  <w:style w:type="character" w:customStyle="1" w:styleId="WW8Num17z2">
    <w:name w:val="WW8Num17z2"/>
    <w:rsid w:val="008C027C"/>
  </w:style>
  <w:style w:type="character" w:customStyle="1" w:styleId="WW8Num17z3">
    <w:name w:val="WW8Num17z3"/>
    <w:rsid w:val="008C027C"/>
  </w:style>
  <w:style w:type="character" w:customStyle="1" w:styleId="WW8Num17z4">
    <w:name w:val="WW8Num17z4"/>
    <w:rsid w:val="008C027C"/>
  </w:style>
  <w:style w:type="character" w:customStyle="1" w:styleId="WW8Num17z5">
    <w:name w:val="WW8Num17z5"/>
    <w:rsid w:val="008C027C"/>
  </w:style>
  <w:style w:type="character" w:customStyle="1" w:styleId="WW8Num17z6">
    <w:name w:val="WW8Num17z6"/>
    <w:rsid w:val="008C027C"/>
  </w:style>
  <w:style w:type="character" w:customStyle="1" w:styleId="WW8Num17z7">
    <w:name w:val="WW8Num17z7"/>
    <w:rsid w:val="008C027C"/>
  </w:style>
  <w:style w:type="character" w:customStyle="1" w:styleId="WW8Num17z8">
    <w:name w:val="WW8Num17z8"/>
    <w:rsid w:val="008C027C"/>
  </w:style>
  <w:style w:type="character" w:customStyle="1" w:styleId="WW8Num18z0">
    <w:name w:val="WW8Num18z0"/>
    <w:rsid w:val="008C027C"/>
    <w:rPr>
      <w:rFonts w:ascii="Symbol" w:hAnsi="Symbol" w:cs="Symbol" w:hint="default"/>
    </w:rPr>
  </w:style>
  <w:style w:type="character" w:customStyle="1" w:styleId="WW8Num18z1">
    <w:name w:val="WW8Num18z1"/>
    <w:rsid w:val="008C027C"/>
    <w:rPr>
      <w:rFonts w:ascii="Courier New" w:hAnsi="Courier New" w:cs="Courier New" w:hint="default"/>
    </w:rPr>
  </w:style>
  <w:style w:type="character" w:customStyle="1" w:styleId="WW8Num18z2">
    <w:name w:val="WW8Num18z2"/>
    <w:rsid w:val="008C027C"/>
    <w:rPr>
      <w:rFonts w:ascii="Wingdings" w:hAnsi="Wingdings" w:cs="Wingdings" w:hint="default"/>
    </w:rPr>
  </w:style>
  <w:style w:type="character" w:customStyle="1" w:styleId="WW8Num19z0">
    <w:name w:val="WW8Num19z0"/>
    <w:rsid w:val="008C027C"/>
    <w:rPr>
      <w:rFonts w:hint="default"/>
    </w:rPr>
  </w:style>
  <w:style w:type="character" w:customStyle="1" w:styleId="WW8Num19z1">
    <w:name w:val="WW8Num19z1"/>
    <w:rsid w:val="008C027C"/>
  </w:style>
  <w:style w:type="character" w:customStyle="1" w:styleId="WW8Num19z2">
    <w:name w:val="WW8Num19z2"/>
    <w:rsid w:val="008C027C"/>
  </w:style>
  <w:style w:type="character" w:customStyle="1" w:styleId="WW8Num19z3">
    <w:name w:val="WW8Num19z3"/>
    <w:rsid w:val="008C027C"/>
  </w:style>
  <w:style w:type="character" w:customStyle="1" w:styleId="WW8Num19z4">
    <w:name w:val="WW8Num19z4"/>
    <w:rsid w:val="008C027C"/>
  </w:style>
  <w:style w:type="character" w:customStyle="1" w:styleId="WW8Num19z5">
    <w:name w:val="WW8Num19z5"/>
    <w:rsid w:val="008C027C"/>
  </w:style>
  <w:style w:type="character" w:customStyle="1" w:styleId="WW8Num19z6">
    <w:name w:val="WW8Num19z6"/>
    <w:rsid w:val="008C027C"/>
  </w:style>
  <w:style w:type="character" w:customStyle="1" w:styleId="WW8Num19z7">
    <w:name w:val="WW8Num19z7"/>
    <w:rsid w:val="008C027C"/>
  </w:style>
  <w:style w:type="character" w:customStyle="1" w:styleId="WW8Num19z8">
    <w:name w:val="WW8Num19z8"/>
    <w:rsid w:val="008C027C"/>
  </w:style>
  <w:style w:type="character" w:customStyle="1" w:styleId="WW8Num20z0">
    <w:name w:val="WW8Num20z0"/>
    <w:rsid w:val="008C027C"/>
    <w:rPr>
      <w:rFonts w:ascii="Symbol" w:hAnsi="Symbol" w:cs="Symbol" w:hint="default"/>
    </w:rPr>
  </w:style>
  <w:style w:type="character" w:customStyle="1" w:styleId="WW8Num20z1">
    <w:name w:val="WW8Num20z1"/>
    <w:rsid w:val="008C027C"/>
    <w:rPr>
      <w:rFonts w:ascii="Courier New" w:hAnsi="Courier New" w:cs="Courier New" w:hint="default"/>
    </w:rPr>
  </w:style>
  <w:style w:type="character" w:customStyle="1" w:styleId="WW8Num20z2">
    <w:name w:val="WW8Num20z2"/>
    <w:rsid w:val="008C027C"/>
    <w:rPr>
      <w:rFonts w:ascii="Wingdings" w:hAnsi="Wingdings" w:cs="Wingdings" w:hint="default"/>
    </w:rPr>
  </w:style>
  <w:style w:type="character" w:customStyle="1" w:styleId="WW8Num21z0">
    <w:name w:val="WW8Num21z0"/>
    <w:rsid w:val="008C027C"/>
    <w:rPr>
      <w:rFonts w:hint="default"/>
      <w:color w:val="auto"/>
      <w:sz w:val="22"/>
      <w:szCs w:val="22"/>
    </w:rPr>
  </w:style>
  <w:style w:type="character" w:customStyle="1" w:styleId="WW8Num21z1">
    <w:name w:val="WW8Num21z1"/>
    <w:rsid w:val="008C027C"/>
  </w:style>
  <w:style w:type="character" w:customStyle="1" w:styleId="WW8Num21z2">
    <w:name w:val="WW8Num21z2"/>
    <w:rsid w:val="008C027C"/>
  </w:style>
  <w:style w:type="character" w:customStyle="1" w:styleId="WW8Num21z3">
    <w:name w:val="WW8Num21z3"/>
    <w:rsid w:val="008C027C"/>
  </w:style>
  <w:style w:type="character" w:customStyle="1" w:styleId="WW8Num21z4">
    <w:name w:val="WW8Num21z4"/>
    <w:rsid w:val="008C027C"/>
  </w:style>
  <w:style w:type="character" w:customStyle="1" w:styleId="WW8Num21z5">
    <w:name w:val="WW8Num21z5"/>
    <w:rsid w:val="008C027C"/>
  </w:style>
  <w:style w:type="character" w:customStyle="1" w:styleId="WW8Num21z6">
    <w:name w:val="WW8Num21z6"/>
    <w:rsid w:val="008C027C"/>
  </w:style>
  <w:style w:type="character" w:customStyle="1" w:styleId="WW8Num21z7">
    <w:name w:val="WW8Num21z7"/>
    <w:rsid w:val="008C027C"/>
  </w:style>
  <w:style w:type="character" w:customStyle="1" w:styleId="WW8Num21z8">
    <w:name w:val="WW8Num21z8"/>
    <w:rsid w:val="008C027C"/>
  </w:style>
  <w:style w:type="character" w:customStyle="1" w:styleId="WW8Num22z0">
    <w:name w:val="WW8Num22z0"/>
    <w:rsid w:val="008C027C"/>
    <w:rPr>
      <w:rFonts w:hint="default"/>
    </w:rPr>
  </w:style>
  <w:style w:type="character" w:customStyle="1" w:styleId="WW8Num22z1">
    <w:name w:val="WW8Num22z1"/>
    <w:rsid w:val="008C027C"/>
  </w:style>
  <w:style w:type="character" w:customStyle="1" w:styleId="WW8Num22z2">
    <w:name w:val="WW8Num22z2"/>
    <w:rsid w:val="008C027C"/>
  </w:style>
  <w:style w:type="character" w:customStyle="1" w:styleId="WW8Num22z3">
    <w:name w:val="WW8Num22z3"/>
    <w:rsid w:val="008C027C"/>
  </w:style>
  <w:style w:type="character" w:customStyle="1" w:styleId="WW8Num22z4">
    <w:name w:val="WW8Num22z4"/>
    <w:rsid w:val="008C027C"/>
  </w:style>
  <w:style w:type="character" w:customStyle="1" w:styleId="WW8Num22z5">
    <w:name w:val="WW8Num22z5"/>
    <w:rsid w:val="008C027C"/>
  </w:style>
  <w:style w:type="character" w:customStyle="1" w:styleId="WW8Num22z6">
    <w:name w:val="WW8Num22z6"/>
    <w:rsid w:val="008C027C"/>
  </w:style>
  <w:style w:type="character" w:customStyle="1" w:styleId="WW8Num22z7">
    <w:name w:val="WW8Num22z7"/>
    <w:rsid w:val="008C027C"/>
  </w:style>
  <w:style w:type="character" w:customStyle="1" w:styleId="WW8Num22z8">
    <w:name w:val="WW8Num22z8"/>
    <w:rsid w:val="008C027C"/>
  </w:style>
  <w:style w:type="character" w:customStyle="1" w:styleId="WW8Num23z0">
    <w:name w:val="WW8Num23z0"/>
    <w:rsid w:val="008C027C"/>
    <w:rPr>
      <w:rFonts w:hint="default"/>
    </w:rPr>
  </w:style>
  <w:style w:type="character" w:customStyle="1" w:styleId="WW8Num23z1">
    <w:name w:val="WW8Num23z1"/>
    <w:rsid w:val="008C027C"/>
  </w:style>
  <w:style w:type="character" w:customStyle="1" w:styleId="WW8Num23z2">
    <w:name w:val="WW8Num23z2"/>
    <w:rsid w:val="008C027C"/>
  </w:style>
  <w:style w:type="character" w:customStyle="1" w:styleId="WW8Num23z3">
    <w:name w:val="WW8Num23z3"/>
    <w:rsid w:val="008C027C"/>
  </w:style>
  <w:style w:type="character" w:customStyle="1" w:styleId="WW8Num23z4">
    <w:name w:val="WW8Num23z4"/>
    <w:rsid w:val="008C027C"/>
  </w:style>
  <w:style w:type="character" w:customStyle="1" w:styleId="WW8Num23z5">
    <w:name w:val="WW8Num23z5"/>
    <w:rsid w:val="008C027C"/>
  </w:style>
  <w:style w:type="character" w:customStyle="1" w:styleId="WW8Num23z6">
    <w:name w:val="WW8Num23z6"/>
    <w:rsid w:val="008C027C"/>
  </w:style>
  <w:style w:type="character" w:customStyle="1" w:styleId="WW8Num23z7">
    <w:name w:val="WW8Num23z7"/>
    <w:rsid w:val="008C027C"/>
  </w:style>
  <w:style w:type="character" w:customStyle="1" w:styleId="WW8Num23z8">
    <w:name w:val="WW8Num23z8"/>
    <w:rsid w:val="008C027C"/>
  </w:style>
  <w:style w:type="character" w:customStyle="1" w:styleId="WW8Num24z0">
    <w:name w:val="WW8Num24z0"/>
    <w:rsid w:val="008C027C"/>
    <w:rPr>
      <w:rFonts w:hint="default"/>
      <w:b/>
      <w:sz w:val="24"/>
      <w:szCs w:val="24"/>
    </w:rPr>
  </w:style>
  <w:style w:type="character" w:customStyle="1" w:styleId="WW8Num24z1">
    <w:name w:val="WW8Num24z1"/>
    <w:rsid w:val="008C027C"/>
    <w:rPr>
      <w:rFonts w:hint="default"/>
      <w:sz w:val="24"/>
      <w:szCs w:val="24"/>
    </w:rPr>
  </w:style>
  <w:style w:type="character" w:customStyle="1" w:styleId="WW8Num24z2">
    <w:name w:val="WW8Num24z2"/>
    <w:rsid w:val="008C027C"/>
    <w:rPr>
      <w:rFonts w:hint="default"/>
      <w:sz w:val="28"/>
    </w:rPr>
  </w:style>
  <w:style w:type="character" w:customStyle="1" w:styleId="WW8Num25z0">
    <w:name w:val="WW8Num25z0"/>
    <w:rsid w:val="008C027C"/>
    <w:rPr>
      <w:rFonts w:ascii="Symbol" w:hAnsi="Symbol" w:cs="Symbol" w:hint="default"/>
    </w:rPr>
  </w:style>
  <w:style w:type="character" w:customStyle="1" w:styleId="WW8Num25z1">
    <w:name w:val="WW8Num25z1"/>
    <w:rsid w:val="008C027C"/>
    <w:rPr>
      <w:rFonts w:ascii="Courier New" w:hAnsi="Courier New" w:cs="Courier New" w:hint="default"/>
    </w:rPr>
  </w:style>
  <w:style w:type="character" w:customStyle="1" w:styleId="WW8Num25z2">
    <w:name w:val="WW8Num25z2"/>
    <w:rsid w:val="008C027C"/>
    <w:rPr>
      <w:rFonts w:ascii="Wingdings" w:hAnsi="Wingdings" w:cs="Wingdings" w:hint="default"/>
    </w:rPr>
  </w:style>
  <w:style w:type="character" w:customStyle="1" w:styleId="WW8Num26z0">
    <w:name w:val="WW8Num26z0"/>
    <w:rsid w:val="008C027C"/>
    <w:rPr>
      <w:rFonts w:ascii="Symbol" w:hAnsi="Symbol" w:cs="Symbol" w:hint="default"/>
    </w:rPr>
  </w:style>
  <w:style w:type="character" w:customStyle="1" w:styleId="WW8Num26z1">
    <w:name w:val="WW8Num26z1"/>
    <w:rsid w:val="008C027C"/>
    <w:rPr>
      <w:rFonts w:ascii="Courier New" w:hAnsi="Courier New" w:cs="Courier New" w:hint="default"/>
    </w:rPr>
  </w:style>
  <w:style w:type="character" w:customStyle="1" w:styleId="WW8Num26z2">
    <w:name w:val="WW8Num26z2"/>
    <w:rsid w:val="008C027C"/>
    <w:rPr>
      <w:rFonts w:ascii="Wingdings" w:hAnsi="Wingdings" w:cs="Wingdings" w:hint="default"/>
    </w:rPr>
  </w:style>
  <w:style w:type="character" w:customStyle="1" w:styleId="WW8Num27z0">
    <w:name w:val="WW8Num27z0"/>
    <w:rsid w:val="008C027C"/>
    <w:rPr>
      <w:rFonts w:hint="default"/>
    </w:rPr>
  </w:style>
  <w:style w:type="character" w:customStyle="1" w:styleId="WW8Num27z1">
    <w:name w:val="WW8Num27z1"/>
    <w:rsid w:val="008C027C"/>
  </w:style>
  <w:style w:type="character" w:customStyle="1" w:styleId="WW8Num27z2">
    <w:name w:val="WW8Num27z2"/>
    <w:rsid w:val="008C027C"/>
  </w:style>
  <w:style w:type="character" w:customStyle="1" w:styleId="WW8Num27z3">
    <w:name w:val="WW8Num27z3"/>
    <w:rsid w:val="008C027C"/>
  </w:style>
  <w:style w:type="character" w:customStyle="1" w:styleId="WW8Num27z4">
    <w:name w:val="WW8Num27z4"/>
    <w:rsid w:val="008C027C"/>
  </w:style>
  <w:style w:type="character" w:customStyle="1" w:styleId="WW8Num27z5">
    <w:name w:val="WW8Num27z5"/>
    <w:rsid w:val="008C027C"/>
  </w:style>
  <w:style w:type="character" w:customStyle="1" w:styleId="WW8Num27z6">
    <w:name w:val="WW8Num27z6"/>
    <w:rsid w:val="008C027C"/>
  </w:style>
  <w:style w:type="character" w:customStyle="1" w:styleId="WW8Num27z7">
    <w:name w:val="WW8Num27z7"/>
    <w:rsid w:val="008C027C"/>
  </w:style>
  <w:style w:type="character" w:customStyle="1" w:styleId="WW8Num27z8">
    <w:name w:val="WW8Num27z8"/>
    <w:rsid w:val="008C027C"/>
  </w:style>
  <w:style w:type="character" w:customStyle="1" w:styleId="WW8Num28z0">
    <w:name w:val="WW8Num28z0"/>
    <w:rsid w:val="008C027C"/>
    <w:rPr>
      <w:rFonts w:hint="default"/>
    </w:rPr>
  </w:style>
  <w:style w:type="character" w:customStyle="1" w:styleId="WW8Num28z1">
    <w:name w:val="WW8Num28z1"/>
    <w:rsid w:val="008C027C"/>
  </w:style>
  <w:style w:type="character" w:customStyle="1" w:styleId="WW8Num28z2">
    <w:name w:val="WW8Num28z2"/>
    <w:rsid w:val="008C027C"/>
  </w:style>
  <w:style w:type="character" w:customStyle="1" w:styleId="WW8Num28z3">
    <w:name w:val="WW8Num28z3"/>
    <w:rsid w:val="008C027C"/>
  </w:style>
  <w:style w:type="character" w:customStyle="1" w:styleId="WW8Num28z4">
    <w:name w:val="WW8Num28z4"/>
    <w:rsid w:val="008C027C"/>
  </w:style>
  <w:style w:type="character" w:customStyle="1" w:styleId="WW8Num28z5">
    <w:name w:val="WW8Num28z5"/>
    <w:rsid w:val="008C027C"/>
  </w:style>
  <w:style w:type="character" w:customStyle="1" w:styleId="WW8Num28z6">
    <w:name w:val="WW8Num28z6"/>
    <w:rsid w:val="008C027C"/>
  </w:style>
  <w:style w:type="character" w:customStyle="1" w:styleId="WW8Num28z7">
    <w:name w:val="WW8Num28z7"/>
    <w:rsid w:val="008C027C"/>
  </w:style>
  <w:style w:type="character" w:customStyle="1" w:styleId="WW8Num28z8">
    <w:name w:val="WW8Num28z8"/>
    <w:rsid w:val="008C027C"/>
  </w:style>
  <w:style w:type="character" w:customStyle="1" w:styleId="WW8Num29z0">
    <w:name w:val="WW8Num29z0"/>
    <w:rsid w:val="008C027C"/>
    <w:rPr>
      <w:rFonts w:hint="default"/>
    </w:rPr>
  </w:style>
  <w:style w:type="character" w:customStyle="1" w:styleId="WW8Num30z0">
    <w:name w:val="WW8Num30z0"/>
    <w:rsid w:val="008C027C"/>
    <w:rPr>
      <w:rFonts w:hint="default"/>
    </w:rPr>
  </w:style>
  <w:style w:type="character" w:customStyle="1" w:styleId="WW8Num30z1">
    <w:name w:val="WW8Num30z1"/>
    <w:rsid w:val="008C027C"/>
  </w:style>
  <w:style w:type="character" w:customStyle="1" w:styleId="WW8Num30z2">
    <w:name w:val="WW8Num30z2"/>
    <w:rsid w:val="008C027C"/>
  </w:style>
  <w:style w:type="character" w:customStyle="1" w:styleId="WW8Num30z3">
    <w:name w:val="WW8Num30z3"/>
    <w:rsid w:val="008C027C"/>
  </w:style>
  <w:style w:type="character" w:customStyle="1" w:styleId="WW8Num30z4">
    <w:name w:val="WW8Num30z4"/>
    <w:rsid w:val="008C027C"/>
  </w:style>
  <w:style w:type="character" w:customStyle="1" w:styleId="WW8Num30z5">
    <w:name w:val="WW8Num30z5"/>
    <w:rsid w:val="008C027C"/>
  </w:style>
  <w:style w:type="character" w:customStyle="1" w:styleId="WW8Num30z6">
    <w:name w:val="WW8Num30z6"/>
    <w:rsid w:val="008C027C"/>
  </w:style>
  <w:style w:type="character" w:customStyle="1" w:styleId="WW8Num30z7">
    <w:name w:val="WW8Num30z7"/>
    <w:rsid w:val="008C027C"/>
  </w:style>
  <w:style w:type="character" w:customStyle="1" w:styleId="WW8Num30z8">
    <w:name w:val="WW8Num30z8"/>
    <w:rsid w:val="008C027C"/>
  </w:style>
  <w:style w:type="character" w:customStyle="1" w:styleId="WW8Num31z0">
    <w:name w:val="WW8Num31z0"/>
    <w:rsid w:val="008C027C"/>
    <w:rPr>
      <w:rFonts w:hint="default"/>
    </w:rPr>
  </w:style>
  <w:style w:type="character" w:customStyle="1" w:styleId="WW8Num31z1">
    <w:name w:val="WW8Num31z1"/>
    <w:rsid w:val="008C027C"/>
  </w:style>
  <w:style w:type="character" w:customStyle="1" w:styleId="WW8Num31z2">
    <w:name w:val="WW8Num31z2"/>
    <w:rsid w:val="008C027C"/>
  </w:style>
  <w:style w:type="character" w:customStyle="1" w:styleId="WW8Num31z3">
    <w:name w:val="WW8Num31z3"/>
    <w:rsid w:val="008C027C"/>
  </w:style>
  <w:style w:type="character" w:customStyle="1" w:styleId="WW8Num31z4">
    <w:name w:val="WW8Num31z4"/>
    <w:rsid w:val="008C027C"/>
  </w:style>
  <w:style w:type="character" w:customStyle="1" w:styleId="WW8Num31z5">
    <w:name w:val="WW8Num31z5"/>
    <w:rsid w:val="008C027C"/>
  </w:style>
  <w:style w:type="character" w:customStyle="1" w:styleId="WW8Num31z6">
    <w:name w:val="WW8Num31z6"/>
    <w:rsid w:val="008C027C"/>
  </w:style>
  <w:style w:type="character" w:customStyle="1" w:styleId="WW8Num31z7">
    <w:name w:val="WW8Num31z7"/>
    <w:rsid w:val="008C027C"/>
  </w:style>
  <w:style w:type="character" w:customStyle="1" w:styleId="WW8Num31z8">
    <w:name w:val="WW8Num31z8"/>
    <w:rsid w:val="008C027C"/>
  </w:style>
  <w:style w:type="character" w:customStyle="1" w:styleId="WW8Num32z0">
    <w:name w:val="WW8Num32z0"/>
    <w:rsid w:val="008C027C"/>
    <w:rPr>
      <w:rFonts w:ascii="Symbol" w:hAnsi="Symbol" w:cs="Symbol" w:hint="default"/>
    </w:rPr>
  </w:style>
  <w:style w:type="character" w:customStyle="1" w:styleId="WW8Num32z1">
    <w:name w:val="WW8Num32z1"/>
    <w:rsid w:val="008C027C"/>
    <w:rPr>
      <w:rFonts w:ascii="Courier New" w:hAnsi="Courier New" w:cs="Courier New" w:hint="default"/>
    </w:rPr>
  </w:style>
  <w:style w:type="character" w:customStyle="1" w:styleId="WW8Num32z2">
    <w:name w:val="WW8Num32z2"/>
    <w:rsid w:val="008C027C"/>
    <w:rPr>
      <w:rFonts w:ascii="Wingdings" w:hAnsi="Wingdings" w:cs="Wingdings" w:hint="default"/>
    </w:rPr>
  </w:style>
  <w:style w:type="character" w:customStyle="1" w:styleId="WW8Num33z0">
    <w:name w:val="WW8Num33z0"/>
    <w:rsid w:val="008C027C"/>
    <w:rPr>
      <w:rFonts w:hint="default"/>
    </w:rPr>
  </w:style>
  <w:style w:type="character" w:customStyle="1" w:styleId="WW8Num33z1">
    <w:name w:val="WW8Num33z1"/>
    <w:rsid w:val="008C027C"/>
  </w:style>
  <w:style w:type="character" w:customStyle="1" w:styleId="WW8Num33z2">
    <w:name w:val="WW8Num33z2"/>
    <w:rsid w:val="008C027C"/>
  </w:style>
  <w:style w:type="character" w:customStyle="1" w:styleId="WW8Num33z3">
    <w:name w:val="WW8Num33z3"/>
    <w:rsid w:val="008C027C"/>
  </w:style>
  <w:style w:type="character" w:customStyle="1" w:styleId="WW8Num33z4">
    <w:name w:val="WW8Num33z4"/>
    <w:rsid w:val="008C027C"/>
  </w:style>
  <w:style w:type="character" w:customStyle="1" w:styleId="WW8Num33z5">
    <w:name w:val="WW8Num33z5"/>
    <w:rsid w:val="008C027C"/>
  </w:style>
  <w:style w:type="character" w:customStyle="1" w:styleId="WW8Num33z6">
    <w:name w:val="WW8Num33z6"/>
    <w:rsid w:val="008C027C"/>
  </w:style>
  <w:style w:type="character" w:customStyle="1" w:styleId="WW8Num33z7">
    <w:name w:val="WW8Num33z7"/>
    <w:rsid w:val="008C027C"/>
  </w:style>
  <w:style w:type="character" w:customStyle="1" w:styleId="WW8Num33z8">
    <w:name w:val="WW8Num33z8"/>
    <w:rsid w:val="008C027C"/>
  </w:style>
  <w:style w:type="character" w:customStyle="1" w:styleId="WW8Num34z0">
    <w:name w:val="WW8Num34z0"/>
    <w:rsid w:val="008C027C"/>
    <w:rPr>
      <w:rFonts w:ascii="Symbol" w:hAnsi="Symbol" w:cs="Symbol" w:hint="default"/>
    </w:rPr>
  </w:style>
  <w:style w:type="character" w:customStyle="1" w:styleId="WW8Num34z1">
    <w:name w:val="WW8Num34z1"/>
    <w:rsid w:val="008C027C"/>
    <w:rPr>
      <w:rFonts w:ascii="Courier New" w:hAnsi="Courier New" w:cs="Courier New" w:hint="default"/>
    </w:rPr>
  </w:style>
  <w:style w:type="character" w:customStyle="1" w:styleId="WW8Num34z2">
    <w:name w:val="WW8Num34z2"/>
    <w:rsid w:val="008C027C"/>
    <w:rPr>
      <w:rFonts w:ascii="Wingdings" w:hAnsi="Wingdings" w:cs="Wingdings" w:hint="default"/>
    </w:rPr>
  </w:style>
  <w:style w:type="character" w:customStyle="1" w:styleId="WW8Num35z0">
    <w:name w:val="WW8Num35z0"/>
    <w:rsid w:val="008C027C"/>
    <w:rPr>
      <w:rFonts w:ascii="Symbol" w:hAnsi="Symbol" w:cs="Symbol" w:hint="default"/>
    </w:rPr>
  </w:style>
  <w:style w:type="character" w:customStyle="1" w:styleId="WW8Num35z1">
    <w:name w:val="WW8Num35z1"/>
    <w:rsid w:val="008C027C"/>
    <w:rPr>
      <w:rFonts w:ascii="Courier New" w:hAnsi="Courier New" w:cs="Courier New" w:hint="default"/>
    </w:rPr>
  </w:style>
  <w:style w:type="character" w:customStyle="1" w:styleId="WW8Num35z2">
    <w:name w:val="WW8Num35z2"/>
    <w:rsid w:val="008C027C"/>
    <w:rPr>
      <w:rFonts w:ascii="Wingdings" w:hAnsi="Wingdings" w:cs="Wingdings" w:hint="default"/>
    </w:rPr>
  </w:style>
  <w:style w:type="character" w:customStyle="1" w:styleId="WW8Num36z0">
    <w:name w:val="WW8Num36z0"/>
    <w:rsid w:val="008C027C"/>
    <w:rPr>
      <w:rFonts w:hint="default"/>
    </w:rPr>
  </w:style>
  <w:style w:type="character" w:customStyle="1" w:styleId="WW8Num37z0">
    <w:name w:val="WW8Num37z0"/>
    <w:rsid w:val="008C027C"/>
    <w:rPr>
      <w:rFonts w:hint="default"/>
    </w:rPr>
  </w:style>
  <w:style w:type="character" w:customStyle="1" w:styleId="WW8Num37z2">
    <w:name w:val="WW8Num37z2"/>
    <w:rsid w:val="008C027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8z0">
    <w:name w:val="WW8Num38z0"/>
    <w:rsid w:val="008C027C"/>
  </w:style>
  <w:style w:type="character" w:customStyle="1" w:styleId="WW8Num38z1">
    <w:name w:val="WW8Num38z1"/>
    <w:rsid w:val="008C027C"/>
  </w:style>
  <w:style w:type="character" w:customStyle="1" w:styleId="WW8Num38z2">
    <w:name w:val="WW8Num38z2"/>
    <w:rsid w:val="008C027C"/>
  </w:style>
  <w:style w:type="character" w:customStyle="1" w:styleId="WW8Num38z3">
    <w:name w:val="WW8Num38z3"/>
    <w:rsid w:val="008C027C"/>
  </w:style>
  <w:style w:type="character" w:customStyle="1" w:styleId="WW8Num38z4">
    <w:name w:val="WW8Num38z4"/>
    <w:rsid w:val="008C027C"/>
  </w:style>
  <w:style w:type="character" w:customStyle="1" w:styleId="WW8Num38z5">
    <w:name w:val="WW8Num38z5"/>
    <w:rsid w:val="008C027C"/>
  </w:style>
  <w:style w:type="character" w:customStyle="1" w:styleId="WW8Num38z6">
    <w:name w:val="WW8Num38z6"/>
    <w:rsid w:val="008C027C"/>
  </w:style>
  <w:style w:type="character" w:customStyle="1" w:styleId="WW8Num38z7">
    <w:name w:val="WW8Num38z7"/>
    <w:rsid w:val="008C027C"/>
  </w:style>
  <w:style w:type="character" w:customStyle="1" w:styleId="WW8Num38z8">
    <w:name w:val="WW8Num38z8"/>
    <w:rsid w:val="008C027C"/>
  </w:style>
  <w:style w:type="character" w:customStyle="1" w:styleId="WW8Num39z0">
    <w:name w:val="WW8Num39z0"/>
    <w:rsid w:val="008C027C"/>
    <w:rPr>
      <w:rFonts w:hint="default"/>
    </w:rPr>
  </w:style>
  <w:style w:type="character" w:customStyle="1" w:styleId="WW8Num40z0">
    <w:name w:val="WW8Num40z0"/>
    <w:rsid w:val="008C027C"/>
    <w:rPr>
      <w:color w:val="000000"/>
      <w:sz w:val="22"/>
      <w:szCs w:val="22"/>
    </w:rPr>
  </w:style>
  <w:style w:type="character" w:customStyle="1" w:styleId="WW8Num41z0">
    <w:name w:val="WW8Num41z0"/>
    <w:rsid w:val="008C027C"/>
    <w:rPr>
      <w:rFonts w:ascii="Symbol" w:hAnsi="Symbol" w:cs="Symbol" w:hint="default"/>
    </w:rPr>
  </w:style>
  <w:style w:type="character" w:customStyle="1" w:styleId="WW8Num41z1">
    <w:name w:val="WW8Num41z1"/>
    <w:rsid w:val="008C027C"/>
    <w:rPr>
      <w:rFonts w:ascii="Courier New" w:hAnsi="Courier New" w:cs="Courier New" w:hint="default"/>
    </w:rPr>
  </w:style>
  <w:style w:type="character" w:customStyle="1" w:styleId="WW8Num41z2">
    <w:name w:val="WW8Num41z2"/>
    <w:rsid w:val="008C027C"/>
    <w:rPr>
      <w:rFonts w:ascii="Wingdings" w:hAnsi="Wingdings" w:cs="Wingdings" w:hint="default"/>
    </w:rPr>
  </w:style>
  <w:style w:type="character" w:customStyle="1" w:styleId="WW8Num42z0">
    <w:name w:val="WW8Num42z0"/>
    <w:rsid w:val="008C027C"/>
    <w:rPr>
      <w:rFonts w:hint="default"/>
    </w:rPr>
  </w:style>
  <w:style w:type="character" w:customStyle="1" w:styleId="WW8Num42z1">
    <w:name w:val="WW8Num42z1"/>
    <w:rsid w:val="008C027C"/>
  </w:style>
  <w:style w:type="character" w:customStyle="1" w:styleId="WW8Num42z2">
    <w:name w:val="WW8Num42z2"/>
    <w:rsid w:val="008C027C"/>
  </w:style>
  <w:style w:type="character" w:customStyle="1" w:styleId="WW8Num42z3">
    <w:name w:val="WW8Num42z3"/>
    <w:rsid w:val="008C027C"/>
  </w:style>
  <w:style w:type="character" w:customStyle="1" w:styleId="WW8Num42z4">
    <w:name w:val="WW8Num42z4"/>
    <w:rsid w:val="008C027C"/>
  </w:style>
  <w:style w:type="character" w:customStyle="1" w:styleId="WW8Num42z5">
    <w:name w:val="WW8Num42z5"/>
    <w:rsid w:val="008C027C"/>
  </w:style>
  <w:style w:type="character" w:customStyle="1" w:styleId="WW8Num42z6">
    <w:name w:val="WW8Num42z6"/>
    <w:rsid w:val="008C027C"/>
  </w:style>
  <w:style w:type="character" w:customStyle="1" w:styleId="WW8Num42z7">
    <w:name w:val="WW8Num42z7"/>
    <w:rsid w:val="008C027C"/>
  </w:style>
  <w:style w:type="character" w:customStyle="1" w:styleId="WW8Num42z8">
    <w:name w:val="WW8Num42z8"/>
    <w:rsid w:val="008C027C"/>
  </w:style>
  <w:style w:type="character" w:customStyle="1" w:styleId="WW8Num43z0">
    <w:name w:val="WW8Num43z0"/>
    <w:rsid w:val="008C027C"/>
    <w:rPr>
      <w:rFonts w:hint="default"/>
    </w:rPr>
  </w:style>
  <w:style w:type="character" w:customStyle="1" w:styleId="WW8Num44z0">
    <w:name w:val="WW8Num44z0"/>
    <w:rsid w:val="008C027C"/>
    <w:rPr>
      <w:rFonts w:hint="default"/>
    </w:rPr>
  </w:style>
  <w:style w:type="character" w:customStyle="1" w:styleId="WW8NumSt7z0">
    <w:name w:val="WW8NumSt7z0"/>
    <w:rsid w:val="008C027C"/>
    <w:rPr>
      <w:rFonts w:hint="default"/>
    </w:rPr>
  </w:style>
  <w:style w:type="character" w:customStyle="1" w:styleId="WW8NumSt7z2">
    <w:name w:val="WW8NumSt7z2"/>
    <w:rsid w:val="008C027C"/>
    <w:rPr>
      <w:rFonts w:hint="default"/>
      <w:b w:val="0"/>
    </w:rPr>
  </w:style>
  <w:style w:type="character" w:customStyle="1" w:styleId="WW8NumSt7z3">
    <w:name w:val="WW8NumSt7z3"/>
    <w:rsid w:val="008C027C"/>
    <w:rPr>
      <w:rFonts w:hint="default"/>
      <w:color w:val="auto"/>
    </w:rPr>
  </w:style>
  <w:style w:type="character" w:customStyle="1" w:styleId="WW8NumSt23z0">
    <w:name w:val="WW8NumSt23z0"/>
    <w:rsid w:val="008C027C"/>
    <w:rPr>
      <w:rFonts w:hint="default"/>
    </w:rPr>
  </w:style>
  <w:style w:type="character" w:customStyle="1" w:styleId="WW8NumSt23z2">
    <w:name w:val="WW8NumSt23z2"/>
    <w:rsid w:val="008C027C"/>
    <w:rPr>
      <w:rFonts w:hint="default"/>
      <w:b w:val="0"/>
    </w:rPr>
  </w:style>
  <w:style w:type="character" w:customStyle="1" w:styleId="WW8NumSt23z3">
    <w:name w:val="WW8NumSt23z3"/>
    <w:rsid w:val="008C027C"/>
    <w:rPr>
      <w:rFonts w:hint="default"/>
      <w:color w:val="auto"/>
    </w:rPr>
  </w:style>
  <w:style w:type="character" w:customStyle="1" w:styleId="WW8NumSt38z1">
    <w:name w:val="WW8NumSt38z1"/>
    <w:rsid w:val="008C027C"/>
  </w:style>
  <w:style w:type="character" w:customStyle="1" w:styleId="WW8NumSt38z2">
    <w:name w:val="WW8NumSt38z2"/>
    <w:rsid w:val="008C027C"/>
  </w:style>
  <w:style w:type="character" w:customStyle="1" w:styleId="WW8NumSt38z3">
    <w:name w:val="WW8NumSt38z3"/>
    <w:rsid w:val="008C027C"/>
  </w:style>
  <w:style w:type="character" w:customStyle="1" w:styleId="WW8NumSt38z4">
    <w:name w:val="WW8NumSt38z4"/>
    <w:rsid w:val="008C027C"/>
  </w:style>
  <w:style w:type="character" w:customStyle="1" w:styleId="WW8NumSt38z5">
    <w:name w:val="WW8NumSt38z5"/>
    <w:rsid w:val="008C027C"/>
  </w:style>
  <w:style w:type="character" w:customStyle="1" w:styleId="WW8NumSt38z6">
    <w:name w:val="WW8NumSt38z6"/>
    <w:rsid w:val="008C027C"/>
  </w:style>
  <w:style w:type="character" w:customStyle="1" w:styleId="WW8NumSt38z7">
    <w:name w:val="WW8NumSt38z7"/>
    <w:rsid w:val="008C027C"/>
  </w:style>
  <w:style w:type="character" w:customStyle="1" w:styleId="WW8NumSt38z8">
    <w:name w:val="WW8NumSt38z8"/>
    <w:rsid w:val="008C027C"/>
  </w:style>
  <w:style w:type="character" w:customStyle="1" w:styleId="17">
    <w:name w:val="Основной шрифт абзаца1"/>
    <w:rsid w:val="008C027C"/>
  </w:style>
  <w:style w:type="character" w:styleId="af9">
    <w:name w:val="page number"/>
    <w:rsid w:val="008C027C"/>
    <w:rPr>
      <w:rFonts w:cs="Times New Roman"/>
    </w:rPr>
  </w:style>
  <w:style w:type="character" w:customStyle="1" w:styleId="18">
    <w:name w:val="Знак примечания1"/>
    <w:rsid w:val="008C027C"/>
    <w:rPr>
      <w:rFonts w:cs="Times New Roman"/>
      <w:sz w:val="16"/>
    </w:rPr>
  </w:style>
  <w:style w:type="character" w:customStyle="1" w:styleId="afa">
    <w:name w:val="Текст примечания Знак"/>
    <w:rsid w:val="008C027C"/>
    <w:rPr>
      <w:rFonts w:cs="Times New Roman"/>
      <w:sz w:val="20"/>
    </w:rPr>
  </w:style>
  <w:style w:type="character" w:customStyle="1" w:styleId="afb">
    <w:name w:val="Тема примечания Знак"/>
    <w:rsid w:val="008C027C"/>
    <w:rPr>
      <w:rFonts w:cs="Times New Roman"/>
      <w:b/>
      <w:sz w:val="20"/>
    </w:rPr>
  </w:style>
  <w:style w:type="character" w:customStyle="1" w:styleId="1pt">
    <w:name w:val="Основной текст + Интервал 1 pt"/>
    <w:rsid w:val="008C027C"/>
    <w:rPr>
      <w:rFonts w:ascii="Times New Roman" w:hAnsi="Times New Roman" w:cs="Times New Roman"/>
      <w:spacing w:val="20"/>
      <w:sz w:val="24"/>
    </w:rPr>
  </w:style>
  <w:style w:type="character" w:styleId="afc">
    <w:name w:val="line number"/>
    <w:basedOn w:val="17"/>
    <w:rsid w:val="008C027C"/>
  </w:style>
  <w:style w:type="character" w:styleId="afd">
    <w:name w:val="Subtle Emphasis"/>
    <w:qFormat/>
    <w:rsid w:val="008C027C"/>
    <w:rPr>
      <w:i/>
      <w:iCs/>
      <w:color w:val="404040"/>
    </w:rPr>
  </w:style>
  <w:style w:type="character" w:customStyle="1" w:styleId="afe">
    <w:name w:val="Колонтитул_"/>
    <w:rsid w:val="008C027C"/>
    <w:rPr>
      <w:rFonts w:ascii="Arial" w:hAnsi="Arial" w:cs="Arial"/>
      <w:b/>
      <w:bCs/>
      <w:shd w:val="clear" w:color="auto" w:fill="FFFFFF"/>
    </w:rPr>
  </w:style>
  <w:style w:type="character" w:customStyle="1" w:styleId="24">
    <w:name w:val="Основной текст (2)_"/>
    <w:rsid w:val="008C027C"/>
    <w:rPr>
      <w:rFonts w:ascii="Arial" w:hAnsi="Arial" w:cs="Arial"/>
      <w:spacing w:val="-10"/>
      <w:shd w:val="clear" w:color="auto" w:fill="FFFFFF"/>
    </w:rPr>
  </w:style>
  <w:style w:type="character" w:customStyle="1" w:styleId="aff">
    <w:name w:val="Колонтитул"/>
    <w:rsid w:val="008C027C"/>
    <w:rPr>
      <w:rFonts w:ascii="Arial" w:hAnsi="Arial" w:cs="Arial"/>
      <w:b/>
      <w:bCs/>
      <w:shd w:val="clear" w:color="auto" w:fill="FFFFFF"/>
    </w:rPr>
  </w:style>
  <w:style w:type="character" w:customStyle="1" w:styleId="searchtext">
    <w:name w:val="searchtext"/>
    <w:rsid w:val="008C027C"/>
  </w:style>
  <w:style w:type="character" w:customStyle="1" w:styleId="value">
    <w:name w:val="value"/>
    <w:rsid w:val="008C027C"/>
  </w:style>
  <w:style w:type="character" w:customStyle="1" w:styleId="19">
    <w:name w:val="Текст примечания Знак1"/>
    <w:rsid w:val="008C027C"/>
    <w:rPr>
      <w:rFonts w:eastAsia="Lucida Sans Unicode" w:cs="Mangal"/>
      <w:kern w:val="1"/>
      <w:szCs w:val="18"/>
      <w:lang w:eastAsia="hi-IN" w:bidi="hi-IN"/>
    </w:rPr>
  </w:style>
  <w:style w:type="paragraph" w:customStyle="1" w:styleId="1a">
    <w:name w:val="Заголовок1"/>
    <w:basedOn w:val="a"/>
    <w:next w:val="af5"/>
    <w:rsid w:val="008C027C"/>
    <w:pPr>
      <w:keepNext/>
      <w:spacing w:before="240" w:after="120" w:line="360" w:lineRule="auto"/>
      <w:ind w:firstLine="851"/>
      <w:jc w:val="both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0">
    <w:name w:val="List"/>
    <w:basedOn w:val="af5"/>
    <w:rsid w:val="008C027C"/>
    <w:pPr>
      <w:tabs>
        <w:tab w:val="clear" w:pos="3402"/>
        <w:tab w:val="clear" w:pos="4111"/>
        <w:tab w:val="clear" w:pos="4820"/>
        <w:tab w:val="clear" w:pos="8364"/>
      </w:tabs>
      <w:spacing w:after="120" w:line="360" w:lineRule="auto"/>
      <w:ind w:firstLine="851"/>
    </w:pPr>
    <w:rPr>
      <w:rFonts w:eastAsia="Lucida Sans Unicode" w:cs="Mangal"/>
      <w:bCs w:val="0"/>
      <w:kern w:val="1"/>
      <w:sz w:val="24"/>
      <w:szCs w:val="21"/>
      <w:lang w:eastAsia="hi-IN" w:bidi="hi-IN"/>
    </w:rPr>
  </w:style>
  <w:style w:type="paragraph" w:customStyle="1" w:styleId="1b">
    <w:name w:val="Название1"/>
    <w:basedOn w:val="a"/>
    <w:rsid w:val="008C027C"/>
    <w:pPr>
      <w:suppressLineNumbers/>
      <w:spacing w:before="120" w:after="120" w:line="360" w:lineRule="auto"/>
      <w:ind w:firstLine="851"/>
      <w:jc w:val="both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8C027C"/>
    <w:pPr>
      <w:suppressLineNumbers/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d">
    <w:name w:val="Основной текст1"/>
    <w:basedOn w:val="Standard"/>
    <w:rsid w:val="008C027C"/>
    <w:pPr>
      <w:shd w:val="clear" w:color="auto" w:fill="FFFFFF"/>
      <w:autoSpaceDN/>
      <w:spacing w:before="240" w:after="0" w:line="288" w:lineRule="exact"/>
      <w:ind w:hanging="58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8C027C"/>
    <w:pPr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1">
    <w:name w:val="annotation text"/>
    <w:basedOn w:val="a"/>
    <w:link w:val="25"/>
    <w:uiPriority w:val="99"/>
    <w:semiHidden/>
    <w:unhideWhenUsed/>
    <w:rsid w:val="008C027C"/>
    <w:pPr>
      <w:spacing w:before="120" w:after="100" w:afterAutospacing="1"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1"/>
    <w:link w:val="aff1"/>
    <w:uiPriority w:val="99"/>
    <w:semiHidden/>
    <w:rsid w:val="008C027C"/>
    <w:rPr>
      <w:sz w:val="20"/>
      <w:szCs w:val="20"/>
    </w:rPr>
  </w:style>
  <w:style w:type="paragraph" w:styleId="aff2">
    <w:name w:val="annotation subject"/>
    <w:basedOn w:val="1e"/>
    <w:next w:val="1e"/>
    <w:link w:val="1f"/>
    <w:rsid w:val="008C027C"/>
    <w:rPr>
      <w:b/>
      <w:bCs/>
    </w:rPr>
  </w:style>
  <w:style w:type="character" w:customStyle="1" w:styleId="1f">
    <w:name w:val="Тема примечания Знак1"/>
    <w:basedOn w:val="25"/>
    <w:link w:val="aff2"/>
    <w:rsid w:val="008C027C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aff3">
    <w:name w:val="Содержимое таблицы"/>
    <w:basedOn w:val="a"/>
    <w:rsid w:val="008C027C"/>
    <w:pPr>
      <w:suppressLineNumbers/>
      <w:spacing w:after="0" w:line="360" w:lineRule="auto"/>
      <w:ind w:firstLine="851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8C027C"/>
    <w:pPr>
      <w:spacing w:before="100" w:after="10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next w:val="a"/>
    <w:rsid w:val="008C027C"/>
    <w:pPr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rsid w:val="008C027C"/>
    <w:pPr>
      <w:autoSpaceDE w:val="0"/>
      <w:spacing w:after="0" w:line="360" w:lineRule="auto"/>
      <w:ind w:firstLine="720"/>
      <w:jc w:val="center"/>
    </w:pPr>
    <w:rPr>
      <w:rFonts w:ascii="Times New Roman" w:eastAsia="Lucida Sans Unicode" w:hAnsi="Times New Roman" w:cs="Liberation Serif"/>
      <w:color w:val="000000"/>
      <w:kern w:val="1"/>
      <w:sz w:val="24"/>
      <w:szCs w:val="24"/>
      <w:lang w:eastAsia="hi-IN" w:bidi="hi-IN"/>
    </w:rPr>
  </w:style>
  <w:style w:type="paragraph" w:customStyle="1" w:styleId="d1eee4e5f0e6e8eceee5f2e0e1ebe8f6fb">
    <w:name w:val="Сd1оeeдe4еe5рf0жe6иe8мecоeeеe5 тf2аe0бe1лebиe8цf6ыfb"/>
    <w:basedOn w:val="a"/>
    <w:rsid w:val="008C027C"/>
    <w:pPr>
      <w:autoSpaceDE w:val="0"/>
      <w:spacing w:after="0" w:line="360" w:lineRule="auto"/>
      <w:ind w:firstLine="851"/>
      <w:jc w:val="both"/>
    </w:pPr>
    <w:rPr>
      <w:rFonts w:ascii="Times New Roman" w:eastAsia="Lucida Sans Unicode" w:hAnsi="Times New Roman" w:cs="Liberation Serif"/>
      <w:color w:val="000000"/>
      <w:kern w:val="1"/>
      <w:sz w:val="24"/>
      <w:szCs w:val="24"/>
      <w:lang w:eastAsia="hi-IN" w:bidi="hi-IN"/>
    </w:rPr>
  </w:style>
  <w:style w:type="paragraph" w:customStyle="1" w:styleId="1f0">
    <w:name w:val="Колонтитул1"/>
    <w:basedOn w:val="a"/>
    <w:rsid w:val="008C027C"/>
    <w:pPr>
      <w:shd w:val="clear" w:color="auto" w:fill="FFFFFF"/>
      <w:spacing w:after="0" w:line="240" w:lineRule="atLeast"/>
      <w:ind w:firstLine="851"/>
      <w:jc w:val="both"/>
    </w:pPr>
    <w:rPr>
      <w:rFonts w:ascii="Arial" w:eastAsia="Lucida Sans Unicode" w:hAnsi="Arial" w:cs="Arial"/>
      <w:b/>
      <w:bCs/>
      <w:kern w:val="1"/>
      <w:sz w:val="20"/>
      <w:szCs w:val="20"/>
      <w:lang w:eastAsia="hi-IN" w:bidi="hi-IN"/>
    </w:rPr>
  </w:style>
  <w:style w:type="paragraph" w:customStyle="1" w:styleId="211">
    <w:name w:val="Основной текст (2)1"/>
    <w:basedOn w:val="a"/>
    <w:rsid w:val="008C027C"/>
    <w:pPr>
      <w:shd w:val="clear" w:color="auto" w:fill="FFFFFF"/>
      <w:spacing w:before="600" w:after="0" w:line="240" w:lineRule="exact"/>
      <w:ind w:hanging="480"/>
      <w:jc w:val="both"/>
    </w:pPr>
    <w:rPr>
      <w:rFonts w:ascii="Arial" w:eastAsia="Lucida Sans Unicode" w:hAnsi="Arial" w:cs="Arial"/>
      <w:spacing w:val="-10"/>
      <w:kern w:val="1"/>
      <w:sz w:val="20"/>
      <w:szCs w:val="20"/>
      <w:lang w:eastAsia="hi-IN" w:bidi="hi-IN"/>
    </w:rPr>
  </w:style>
  <w:style w:type="paragraph" w:customStyle="1" w:styleId="1f1">
    <w:name w:val="Обычный (веб)1"/>
    <w:rsid w:val="008C027C"/>
    <w:pPr>
      <w:widowControl w:val="0"/>
      <w:suppressAutoHyphens/>
      <w:spacing w:before="100" w:after="119" w:line="100" w:lineRule="atLeast"/>
      <w:ind w:firstLine="851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8C027C"/>
    <w:pPr>
      <w:widowControl w:val="0"/>
      <w:autoSpaceDE w:val="0"/>
      <w:spacing w:after="0" w:line="199" w:lineRule="exact"/>
      <w:jc w:val="center"/>
    </w:pPr>
    <w:rPr>
      <w:rFonts w:ascii="Trebuchet MS" w:eastAsia="Times New Roman" w:hAnsi="Trebuchet MS" w:cs="Times New Roman"/>
      <w:kern w:val="1"/>
      <w:sz w:val="24"/>
      <w:szCs w:val="24"/>
      <w:lang w:eastAsia="ar-SA"/>
    </w:rPr>
  </w:style>
  <w:style w:type="paragraph" w:customStyle="1" w:styleId="formattext0">
    <w:name w:val="formattext"/>
    <w:basedOn w:val="a"/>
    <w:rsid w:val="008C027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8C027C"/>
    <w:pPr>
      <w:jc w:val="center"/>
    </w:pPr>
    <w:rPr>
      <w:b/>
      <w:bCs/>
    </w:rPr>
  </w:style>
  <w:style w:type="numbering" w:customStyle="1" w:styleId="1111118">
    <w:name w:val="1 / 1.1 / 1.1.18"/>
    <w:basedOn w:val="a3"/>
    <w:next w:val="111111"/>
    <w:rsid w:val="008C027C"/>
    <w:pPr>
      <w:numPr>
        <w:numId w:val="23"/>
      </w:numPr>
    </w:pPr>
  </w:style>
  <w:style w:type="numbering" w:styleId="111111">
    <w:name w:val="Outline List 2"/>
    <w:basedOn w:val="a3"/>
    <w:uiPriority w:val="99"/>
    <w:semiHidden/>
    <w:unhideWhenUsed/>
    <w:rsid w:val="008C027C"/>
    <w:pPr>
      <w:numPr>
        <w:numId w:val="22"/>
      </w:numPr>
    </w:pPr>
  </w:style>
  <w:style w:type="character" w:styleId="aff5">
    <w:name w:val="annotation reference"/>
    <w:uiPriority w:val="99"/>
    <w:semiHidden/>
    <w:unhideWhenUsed/>
    <w:rsid w:val="008C027C"/>
    <w:rPr>
      <w:sz w:val="16"/>
      <w:szCs w:val="16"/>
    </w:rPr>
  </w:style>
  <w:style w:type="paragraph" w:styleId="aff6">
    <w:name w:val="Title"/>
    <w:basedOn w:val="a"/>
    <w:link w:val="aff7"/>
    <w:qFormat/>
    <w:rsid w:val="008C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7">
    <w:name w:val="Заголовок Знак"/>
    <w:basedOn w:val="a1"/>
    <w:link w:val="aff6"/>
    <w:rsid w:val="008C02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WWNum3">
    <w:name w:val="WWNum3"/>
    <w:basedOn w:val="a3"/>
    <w:rsid w:val="00E3168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0B48-CB60-4443-8132-9FF2A6DD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Алена</cp:lastModifiedBy>
  <cp:revision>4</cp:revision>
  <dcterms:created xsi:type="dcterms:W3CDTF">2019-10-15T09:27:00Z</dcterms:created>
  <dcterms:modified xsi:type="dcterms:W3CDTF">2019-10-15T09:36:00Z</dcterms:modified>
</cp:coreProperties>
</file>