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5" w:rsidRDefault="00A528EB" w:rsidP="00222D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№ 4012 </w:t>
      </w:r>
      <w:r w:rsidR="00E01915" w:rsidRPr="00243C6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09.10.</w:t>
      </w:r>
      <w:r w:rsidR="00E01915" w:rsidRPr="00243C6F"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243C6F" w:rsidRPr="00243C6F" w:rsidRDefault="00243C6F" w:rsidP="00222D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683" w:rsidRDefault="00E01915" w:rsidP="00E3168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6F">
        <w:rPr>
          <w:rFonts w:ascii="Times New Roman" w:hAnsi="Times New Roman" w:cs="Times New Roman"/>
          <w:b/>
          <w:sz w:val="24"/>
          <w:szCs w:val="24"/>
        </w:rPr>
        <w:t>Запрос на Коммерческое предложение</w:t>
      </w:r>
    </w:p>
    <w:p w:rsidR="00831B2E" w:rsidRDefault="00166B81" w:rsidP="00831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C6F">
        <w:rPr>
          <w:rFonts w:ascii="Times New Roman" w:hAnsi="Times New Roman" w:cs="Times New Roman"/>
          <w:sz w:val="24"/>
          <w:szCs w:val="24"/>
        </w:rPr>
        <w:t>Просьба выставить Коммерческо</w:t>
      </w:r>
      <w:r w:rsidR="00222D9E" w:rsidRPr="00243C6F">
        <w:rPr>
          <w:rFonts w:ascii="Times New Roman" w:hAnsi="Times New Roman" w:cs="Times New Roman"/>
          <w:sz w:val="24"/>
          <w:szCs w:val="24"/>
        </w:rPr>
        <w:t xml:space="preserve">е предложение на </w:t>
      </w:r>
      <w:r w:rsidR="00B62BDA" w:rsidRPr="00A528E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31B2E" w:rsidRPr="00A52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8E" w:rsidRPr="00A528EB">
        <w:rPr>
          <w:b/>
          <w:color w:val="000000"/>
          <w:u w:val="single"/>
        </w:rPr>
        <w:t>Кабельной продукции</w:t>
      </w:r>
      <w:r w:rsidR="00FA69B6" w:rsidRPr="00A528EB">
        <w:rPr>
          <w:b/>
          <w:color w:val="000000"/>
          <w:u w:val="single"/>
        </w:rPr>
        <w:t xml:space="preserve"> для агрегата УНТК</w:t>
      </w:r>
      <w:r w:rsidR="00B62BDA">
        <w:rPr>
          <w:rFonts w:ascii="Times New Roman" w:hAnsi="Times New Roman" w:cs="Times New Roman"/>
          <w:sz w:val="24"/>
          <w:szCs w:val="24"/>
        </w:rPr>
        <w:t xml:space="preserve">, </w:t>
      </w:r>
      <w:r w:rsidR="007765D6">
        <w:rPr>
          <w:rFonts w:ascii="Times New Roman" w:hAnsi="Times New Roman" w:cs="Times New Roman"/>
          <w:sz w:val="24"/>
          <w:szCs w:val="24"/>
        </w:rPr>
        <w:t xml:space="preserve">с указанием срока </w:t>
      </w:r>
      <w:r w:rsidR="00E31683">
        <w:rPr>
          <w:rFonts w:ascii="Times New Roman" w:hAnsi="Times New Roman" w:cs="Times New Roman"/>
          <w:sz w:val="24"/>
          <w:szCs w:val="24"/>
        </w:rPr>
        <w:t>поставки и учетом НДС 20%.</w:t>
      </w:r>
    </w:p>
    <w:p w:rsidR="00A528EB" w:rsidRDefault="00A528EB" w:rsidP="00A528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4110"/>
        <w:gridCol w:w="2694"/>
        <w:gridCol w:w="1984"/>
      </w:tblGrid>
      <w:tr w:rsidR="00A528EB" w:rsidRPr="00CE7D4B" w:rsidTr="00A528EB">
        <w:trPr>
          <w:trHeight w:val="335"/>
        </w:trPr>
        <w:tc>
          <w:tcPr>
            <w:tcW w:w="852" w:type="dxa"/>
          </w:tcPr>
          <w:p w:rsidR="00A528EB" w:rsidRPr="00CE7D4B" w:rsidRDefault="00A528EB" w:rsidP="001D6D93">
            <w:p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3"/>
          </w:tcPr>
          <w:p w:rsidR="00A528EB" w:rsidRPr="00CE7D4B" w:rsidRDefault="00A528EB" w:rsidP="001D6D93">
            <w:pPr>
              <w:jc w:val="center"/>
              <w:rPr>
                <w:color w:val="000000"/>
              </w:rPr>
            </w:pPr>
            <w:r w:rsidRPr="00CE7D4B">
              <w:rPr>
                <w:color w:val="000000"/>
              </w:rPr>
              <w:t>Технические, функциональные и качественные характеристики (потребительские свойства) товаров</w:t>
            </w:r>
          </w:p>
        </w:tc>
      </w:tr>
      <w:tr w:rsidR="00A528EB" w:rsidRPr="00CE7D4B" w:rsidTr="00A528EB">
        <w:trPr>
          <w:trHeight w:val="54"/>
        </w:trPr>
        <w:tc>
          <w:tcPr>
            <w:tcW w:w="852" w:type="dxa"/>
          </w:tcPr>
          <w:p w:rsidR="00A528EB" w:rsidRPr="00CE7D4B" w:rsidRDefault="00A528EB" w:rsidP="001D6D93">
            <w:pPr>
              <w:shd w:val="clear" w:color="auto" w:fill="FFFFFF"/>
              <w:jc w:val="center"/>
            </w:pPr>
          </w:p>
        </w:tc>
        <w:tc>
          <w:tcPr>
            <w:tcW w:w="4110" w:type="dxa"/>
          </w:tcPr>
          <w:p w:rsidR="00A528EB" w:rsidRPr="00CE7D4B" w:rsidRDefault="00A528EB" w:rsidP="001D6D93">
            <w:pPr>
              <w:shd w:val="clear" w:color="auto" w:fill="FFFFFF"/>
              <w:jc w:val="center"/>
            </w:pPr>
            <w:r w:rsidRPr="00CE7D4B">
              <w:t>Материалы</w:t>
            </w:r>
          </w:p>
        </w:tc>
        <w:tc>
          <w:tcPr>
            <w:tcW w:w="2694" w:type="dxa"/>
          </w:tcPr>
          <w:p w:rsidR="00A528EB" w:rsidRPr="00CE7D4B" w:rsidRDefault="00A528EB" w:rsidP="001D6D93">
            <w:pPr>
              <w:shd w:val="clear" w:color="auto" w:fill="FFFFFF"/>
              <w:jc w:val="center"/>
            </w:pPr>
            <w:r w:rsidRPr="00CE7D4B">
              <w:t xml:space="preserve"> ТУ</w:t>
            </w:r>
          </w:p>
        </w:tc>
        <w:tc>
          <w:tcPr>
            <w:tcW w:w="1984" w:type="dxa"/>
          </w:tcPr>
          <w:p w:rsidR="00A528EB" w:rsidRPr="00CE7D4B" w:rsidRDefault="00A528EB" w:rsidP="001D6D93">
            <w:pPr>
              <w:shd w:val="clear" w:color="auto" w:fill="FFFFFF"/>
              <w:jc w:val="center"/>
            </w:pPr>
            <w:r w:rsidRPr="00CE7D4B">
              <w:t>Количество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Default="00A528EB" w:rsidP="001D6D93">
            <w:r w:rsidRPr="00A7535E">
              <w:rPr>
                <w:color w:val="000000"/>
              </w:rPr>
              <w:t>Кабель СК-</w:t>
            </w:r>
            <w:proofErr w:type="spellStart"/>
            <w:r w:rsidRPr="00A7535E">
              <w:rPr>
                <w:color w:val="000000"/>
              </w:rPr>
              <w:t>ПЭнг</w:t>
            </w:r>
            <w:proofErr w:type="spellEnd"/>
            <w:r w:rsidRPr="00A7535E">
              <w:rPr>
                <w:color w:val="000000"/>
              </w:rPr>
              <w:t>(A)-БГ 1х2х0,35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ФЖТК.357400.079ТУ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51м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Кабель СК-</w:t>
            </w:r>
            <w:proofErr w:type="spellStart"/>
            <w:r w:rsidRPr="00A7535E">
              <w:rPr>
                <w:color w:val="000000"/>
              </w:rPr>
              <w:t>ПЭнг</w:t>
            </w:r>
            <w:proofErr w:type="spellEnd"/>
            <w:r w:rsidRPr="00A7535E">
              <w:rPr>
                <w:color w:val="000000"/>
              </w:rPr>
              <w:t>(A)-БГ 2х2х0,35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ФЖТК.357400.079ТУ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0,35 Б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88м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0,35 К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160м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0,35 О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0,35 Ф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114м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0,35 Ч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116м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МГШВ-О 0,5 Б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200м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МГШВ-О 0,5 О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200м</w:t>
            </w:r>
          </w:p>
        </w:tc>
      </w:tr>
      <w:tr w:rsidR="00A528EB" w:rsidRPr="00CE7D4B" w:rsidTr="00A528EB">
        <w:trPr>
          <w:trHeight w:val="37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МГШВ-О 0,5 К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40м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МГШВ-О 0,5 Ч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40м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МГШВЭ-О 0,5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240м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1,0 Г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1,0 К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26м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МГШВ-0 1,0 </w:t>
            </w:r>
            <w:proofErr w:type="spellStart"/>
            <w:r w:rsidRPr="00A7535E">
              <w:rPr>
                <w:color w:val="000000"/>
              </w:rPr>
              <w:t>Кч</w:t>
            </w:r>
            <w:proofErr w:type="spellEnd"/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МГШВ-0 1,0 Ч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26м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МГШВЭ-0 0,35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68м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Провод МГШВЭ-0 1,0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16-505.437-82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30м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1,0 (ж-з)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1,5 </w:t>
            </w:r>
            <w:proofErr w:type="spellStart"/>
            <w:r w:rsidRPr="00A7535E">
              <w:rPr>
                <w:color w:val="000000"/>
              </w:rPr>
              <w:t>Кч</w:t>
            </w:r>
            <w:proofErr w:type="spellEnd"/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96м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1,5 С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32м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1,5 (ж-з)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80м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6,0 </w:t>
            </w:r>
            <w:proofErr w:type="spellStart"/>
            <w:r w:rsidRPr="00A7535E">
              <w:rPr>
                <w:color w:val="000000"/>
              </w:rPr>
              <w:t>Кч</w:t>
            </w:r>
            <w:proofErr w:type="spellEnd"/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60м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6,0 С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10,0 К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10,0 Ч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20м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16 </w:t>
            </w:r>
            <w:proofErr w:type="spellStart"/>
            <w:r w:rsidRPr="00A7535E">
              <w:rPr>
                <w:color w:val="000000"/>
              </w:rPr>
              <w:t>Кч</w:t>
            </w:r>
            <w:proofErr w:type="spellEnd"/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120м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 xml:space="preserve">Провод </w:t>
            </w:r>
            <w:proofErr w:type="spellStart"/>
            <w:r w:rsidRPr="00A7535E">
              <w:rPr>
                <w:color w:val="000000"/>
              </w:rPr>
              <w:t>ПуГВ</w:t>
            </w:r>
            <w:proofErr w:type="spellEnd"/>
            <w:r w:rsidRPr="00A7535E">
              <w:rPr>
                <w:color w:val="000000"/>
              </w:rPr>
              <w:t xml:space="preserve"> 16 С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ТУ 16-705.501-2010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40м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A7535E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A7535E" w:rsidRDefault="00A528EB" w:rsidP="001D6D93">
            <w:pPr>
              <w:rPr>
                <w:color w:val="000000"/>
              </w:rPr>
            </w:pPr>
            <w:r w:rsidRPr="00A7535E">
              <w:rPr>
                <w:color w:val="000000"/>
              </w:rPr>
              <w:t>Кабель СК-</w:t>
            </w:r>
            <w:proofErr w:type="spellStart"/>
            <w:r w:rsidRPr="00A7535E">
              <w:rPr>
                <w:color w:val="000000"/>
              </w:rPr>
              <w:t>ПЭнг</w:t>
            </w:r>
            <w:proofErr w:type="spellEnd"/>
            <w:r w:rsidRPr="00A7535E">
              <w:rPr>
                <w:color w:val="000000"/>
              </w:rPr>
              <w:t>(A)-БГ 1х2х0,35</w:t>
            </w:r>
          </w:p>
        </w:tc>
        <w:tc>
          <w:tcPr>
            <w:tcW w:w="269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ФЖТК.357400.079ТУ</w:t>
            </w:r>
          </w:p>
        </w:tc>
        <w:tc>
          <w:tcPr>
            <w:tcW w:w="1984" w:type="dxa"/>
          </w:tcPr>
          <w:p w:rsidR="00A528EB" w:rsidRPr="00A7535E" w:rsidRDefault="00A528EB" w:rsidP="001D6D93">
            <w:pPr>
              <w:jc w:val="center"/>
              <w:rPr>
                <w:color w:val="000000"/>
              </w:rPr>
            </w:pPr>
            <w:r w:rsidRPr="00A7535E">
              <w:rPr>
                <w:color w:val="000000"/>
              </w:rPr>
              <w:t>46м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1B341A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0" w:type="dxa"/>
          </w:tcPr>
          <w:p w:rsidR="00A528EB" w:rsidRPr="001B341A" w:rsidRDefault="00A528EB" w:rsidP="001D6D93">
            <w:pPr>
              <w:rPr>
                <w:rFonts w:eastAsia="Calibri"/>
                <w:sz w:val="26"/>
                <w:szCs w:val="26"/>
              </w:rPr>
            </w:pPr>
            <w:r w:rsidRPr="001B341A">
              <w:rPr>
                <w:rFonts w:eastAsia="Calibri"/>
                <w:sz w:val="26"/>
                <w:szCs w:val="26"/>
              </w:rPr>
              <w:t>Кабель СК-</w:t>
            </w:r>
            <w:proofErr w:type="spellStart"/>
            <w:r w:rsidRPr="001B341A">
              <w:rPr>
                <w:rFonts w:eastAsia="Calibri"/>
                <w:sz w:val="26"/>
                <w:szCs w:val="26"/>
              </w:rPr>
              <w:t>ПЭнг</w:t>
            </w:r>
            <w:proofErr w:type="spellEnd"/>
            <w:r w:rsidRPr="001B341A">
              <w:rPr>
                <w:rFonts w:eastAsia="Calibri"/>
                <w:sz w:val="26"/>
                <w:szCs w:val="26"/>
              </w:rPr>
              <w:t>(A)-БГ 2х2х0,35</w:t>
            </w:r>
          </w:p>
        </w:tc>
        <w:tc>
          <w:tcPr>
            <w:tcW w:w="2694" w:type="dxa"/>
          </w:tcPr>
          <w:p w:rsidR="00A528EB" w:rsidRDefault="00A528EB" w:rsidP="001D6D93">
            <w:pPr>
              <w:jc w:val="center"/>
            </w:pPr>
            <w:r w:rsidRPr="001B341A">
              <w:rPr>
                <w:rFonts w:eastAsia="Calibri"/>
                <w:sz w:val="26"/>
                <w:szCs w:val="26"/>
              </w:rPr>
              <w:t>ФЖТК.357400.079ТУ</w:t>
            </w:r>
          </w:p>
        </w:tc>
        <w:tc>
          <w:tcPr>
            <w:tcW w:w="1984" w:type="dxa"/>
          </w:tcPr>
          <w:p w:rsidR="00A528EB" w:rsidRPr="001B341A" w:rsidRDefault="00A528EB" w:rsidP="001D6D93">
            <w:pPr>
              <w:jc w:val="center"/>
              <w:rPr>
                <w:sz w:val="26"/>
                <w:szCs w:val="26"/>
              </w:rPr>
            </w:pPr>
            <w:r w:rsidRPr="001B341A">
              <w:rPr>
                <w:sz w:val="26"/>
                <w:szCs w:val="26"/>
              </w:rPr>
              <w:t>8м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>Кабель КИПЭВ 2х2х0,6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16.К99-008-2001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780м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КИПЭнг</w:t>
            </w:r>
            <w:proofErr w:type="spellEnd"/>
            <w:r w:rsidRPr="00757CF7">
              <w:rPr>
                <w:color w:val="000000"/>
              </w:rPr>
              <w:t>(А)-БГ 1х2х0,60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16.К99-042-2010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40м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КИПЭнг</w:t>
            </w:r>
            <w:proofErr w:type="spellEnd"/>
            <w:r w:rsidRPr="00757CF7">
              <w:rPr>
                <w:color w:val="000000"/>
              </w:rPr>
              <w:t>(А)-БГ 2х2х0,60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16.К99-042-2010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200м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КИПЭКнг</w:t>
            </w:r>
            <w:proofErr w:type="spellEnd"/>
            <w:r w:rsidRPr="00757CF7">
              <w:rPr>
                <w:color w:val="000000"/>
              </w:rPr>
              <w:t>(А)-БГ 1х2х0,6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16.К99-042-2010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3720м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КИПЭКнг</w:t>
            </w:r>
            <w:proofErr w:type="spellEnd"/>
            <w:r w:rsidRPr="00757CF7">
              <w:rPr>
                <w:color w:val="000000"/>
              </w:rPr>
              <w:t>(А)-БГ 2х2х0,6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16.К99-042-2010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680м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КИПЭКнг</w:t>
            </w:r>
            <w:proofErr w:type="spellEnd"/>
            <w:r w:rsidRPr="00757CF7">
              <w:rPr>
                <w:color w:val="000000"/>
              </w:rPr>
              <w:t>(А)-БГ 4х2х0,6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16.К99-042-2010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2880м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КсРКнг</w:t>
            </w:r>
            <w:proofErr w:type="spellEnd"/>
            <w:r w:rsidRPr="00757CF7">
              <w:rPr>
                <w:color w:val="000000"/>
              </w:rPr>
              <w:t>(А)-ОБГ 3х0,75 (N, PE) – 1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ФЖТК.358600.069ТУ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480м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КсПнг</w:t>
            </w:r>
            <w:proofErr w:type="spellEnd"/>
            <w:r w:rsidRPr="00757CF7">
              <w:rPr>
                <w:color w:val="000000"/>
              </w:rPr>
              <w:t>(А)-БГ 3х1,0 (N, PE) – 1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ФЖТК.358600.067ТУ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20м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КГВВнг</w:t>
            </w:r>
            <w:proofErr w:type="spellEnd"/>
            <w:r w:rsidRPr="00757CF7">
              <w:rPr>
                <w:color w:val="000000"/>
              </w:rPr>
              <w:t>(А)-LS-0,66кВ 4х16(N)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3500-077-21059747-2011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 xml:space="preserve">400м 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КМПвВЭнг</w:t>
            </w:r>
            <w:proofErr w:type="spellEnd"/>
            <w:r w:rsidRPr="00757CF7">
              <w:rPr>
                <w:color w:val="000000"/>
              </w:rPr>
              <w:t>(А)-FRLS 12х1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16.К71-337-2004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400м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КМПвВнг</w:t>
            </w:r>
            <w:proofErr w:type="spellEnd"/>
            <w:r w:rsidRPr="00757CF7">
              <w:rPr>
                <w:color w:val="000000"/>
              </w:rPr>
              <w:t>(А)-FRLS 4х1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16.К71-337-2004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600м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 xml:space="preserve">Кабель </w:t>
            </w:r>
            <w:proofErr w:type="spellStart"/>
            <w:r w:rsidRPr="00757CF7">
              <w:rPr>
                <w:color w:val="000000"/>
              </w:rPr>
              <w:t>НВЭВнг</w:t>
            </w:r>
            <w:proofErr w:type="spellEnd"/>
            <w:r w:rsidRPr="00757CF7">
              <w:rPr>
                <w:color w:val="000000"/>
              </w:rPr>
              <w:t>-LS 1х1,0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ТУ 16.К13-032-2003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13560м</w:t>
            </w:r>
          </w:p>
        </w:tc>
      </w:tr>
      <w:tr w:rsidR="00A528EB" w:rsidRPr="00CE7D4B" w:rsidTr="00A528EB">
        <w:trPr>
          <w:trHeight w:val="28"/>
        </w:trPr>
        <w:tc>
          <w:tcPr>
            <w:tcW w:w="852" w:type="dxa"/>
          </w:tcPr>
          <w:p w:rsidR="00A528EB" w:rsidRPr="00757CF7" w:rsidRDefault="00A528EB" w:rsidP="00A528EB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0" w:type="dxa"/>
          </w:tcPr>
          <w:p w:rsidR="00A528EB" w:rsidRPr="00757CF7" w:rsidRDefault="00A528EB" w:rsidP="001D6D93">
            <w:pPr>
              <w:rPr>
                <w:color w:val="000000"/>
              </w:rPr>
            </w:pPr>
            <w:r w:rsidRPr="00757CF7">
              <w:rPr>
                <w:color w:val="000000"/>
              </w:rPr>
              <w:t>Провод заземления 1-500</w:t>
            </w:r>
          </w:p>
        </w:tc>
        <w:tc>
          <w:tcPr>
            <w:tcW w:w="269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ГОСТ 18714-81</w:t>
            </w:r>
          </w:p>
        </w:tc>
        <w:tc>
          <w:tcPr>
            <w:tcW w:w="1984" w:type="dxa"/>
          </w:tcPr>
          <w:p w:rsidR="00A528EB" w:rsidRPr="00757CF7" w:rsidRDefault="00A528EB" w:rsidP="001D6D93">
            <w:pPr>
              <w:jc w:val="center"/>
              <w:rPr>
                <w:color w:val="000000"/>
              </w:rPr>
            </w:pPr>
            <w:r w:rsidRPr="00757CF7">
              <w:rPr>
                <w:color w:val="000000"/>
              </w:rPr>
              <w:t>1920м</w:t>
            </w:r>
          </w:p>
        </w:tc>
      </w:tr>
    </w:tbl>
    <w:p w:rsidR="00A528EB" w:rsidRPr="00A528EB" w:rsidRDefault="00A528EB" w:rsidP="00A528EB">
      <w:pPr>
        <w:rPr>
          <w:rFonts w:ascii="Times New Roman" w:hAnsi="Times New Roman" w:cs="Times New Roman"/>
          <w:b/>
          <w:sz w:val="24"/>
          <w:szCs w:val="24"/>
        </w:rPr>
      </w:pPr>
    </w:p>
    <w:p w:rsidR="00FA69B6" w:rsidRDefault="00FA69B6" w:rsidP="00831B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8EB" w:rsidRDefault="00A528EB" w:rsidP="008C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8EB" w:rsidRDefault="00A528EB" w:rsidP="008C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8EB" w:rsidRDefault="00A528EB" w:rsidP="008C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83" w:rsidRPr="008C027C" w:rsidRDefault="00E31683" w:rsidP="008C027C">
      <w:pPr>
        <w:spacing w:after="0"/>
      </w:pPr>
    </w:p>
    <w:sectPr w:rsidR="00E31683" w:rsidRPr="008C027C" w:rsidSect="0074378E">
      <w:headerReference w:type="default" r:id="rId8"/>
      <w:footerReference w:type="default" r:id="rId9"/>
      <w:pgSz w:w="11906" w:h="16838"/>
      <w:pgMar w:top="1529" w:right="1133" w:bottom="567" w:left="85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A2" w:rsidRDefault="00FF05A2">
      <w:pPr>
        <w:spacing w:after="0" w:line="240" w:lineRule="auto"/>
      </w:pPr>
      <w:r>
        <w:separator/>
      </w:r>
    </w:p>
  </w:endnote>
  <w:endnote w:type="continuationSeparator" w:id="0">
    <w:p w:rsidR="00FF05A2" w:rsidRDefault="00F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xima Nova ExCn Rg">
    <w:altName w:val="Times New Roman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4E" w:rsidRDefault="004B3F9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1283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A2" w:rsidRDefault="00FF05A2">
      <w:pPr>
        <w:spacing w:after="0" w:line="240" w:lineRule="auto"/>
      </w:pPr>
      <w:r>
        <w:separator/>
      </w:r>
    </w:p>
  </w:footnote>
  <w:footnote w:type="continuationSeparator" w:id="0">
    <w:p w:rsidR="00FF05A2" w:rsidRDefault="00FF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4E" w:rsidRDefault="00FF05A2">
    <w:pPr>
      <w:pStyle w:val="Standard"/>
      <w:spacing w:line="240" w:lineRule="auto"/>
      <w:ind w:right="283"/>
      <w:jc w:val="right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3"/>
    <w:multiLevelType w:val="multilevel"/>
    <w:tmpl w:val="3C5AC5F4"/>
    <w:name w:val="WW8Num3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b/>
        <w:color w:val="000000"/>
        <w:kern w:val="1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b/>
        <w:i w:val="0"/>
        <w:color w:val="000000"/>
        <w:kern w:val="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13"/>
        </w:tabs>
        <w:ind w:left="2013" w:hanging="1020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  <w:kern w:val="1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  <w:kern w:val="1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  <w:kern w:val="1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  <w:kern w:val="1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color w:val="008000"/>
        <w:sz w:val="2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4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8" w:hanging="720"/>
      </w:pPr>
      <w:rPr>
        <w:rFonts w:ascii="Symbol" w:hAnsi="Symbol" w:cs="Symbol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Symbol" w:hAnsi="Symbol" w:cs="Symbol"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  <w:rPr>
        <w:rFonts w:ascii="Symbol" w:hAnsi="Symbol" w:cs="Symbol"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  <w:rPr>
        <w:rFonts w:ascii="Symbol" w:hAnsi="Symbol" w:cs="Symbol"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rFonts w:ascii="Symbol" w:hAnsi="Symbol" w:cs="Symbol" w:hint="default"/>
        <w:b/>
        <w:bCs/>
        <w:sz w:val="24"/>
        <w:szCs w:val="24"/>
      </w:rPr>
    </w:lvl>
  </w:abstractNum>
  <w:abstractNum w:abstractNumId="5" w15:restartNumberingAfterBreak="0">
    <w:nsid w:val="0000000D"/>
    <w:multiLevelType w:val="multilevel"/>
    <w:tmpl w:val="A72CC56C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287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</w:lvl>
  </w:abstractNum>
  <w:abstractNum w:abstractNumId="6" w15:restartNumberingAfterBreak="0">
    <w:nsid w:val="09180BA7"/>
    <w:multiLevelType w:val="hybridMultilevel"/>
    <w:tmpl w:val="92A08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E0B30B0"/>
    <w:multiLevelType w:val="hybridMultilevel"/>
    <w:tmpl w:val="E8803B5A"/>
    <w:lvl w:ilvl="0" w:tplc="619AC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65E7A"/>
    <w:multiLevelType w:val="hybridMultilevel"/>
    <w:tmpl w:val="CABAE118"/>
    <w:lvl w:ilvl="0" w:tplc="0EC05BA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9" w15:restartNumberingAfterBreak="0">
    <w:nsid w:val="23AA7085"/>
    <w:multiLevelType w:val="hybridMultilevel"/>
    <w:tmpl w:val="D4B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4BA"/>
    <w:multiLevelType w:val="hybridMultilevel"/>
    <w:tmpl w:val="A362714A"/>
    <w:lvl w:ilvl="0" w:tplc="E77E6EAE">
      <w:start w:val="1"/>
      <w:numFmt w:val="bullet"/>
      <w:suff w:val="space"/>
      <w:lvlText w:val="-"/>
      <w:lvlJc w:val="left"/>
      <w:pPr>
        <w:ind w:left="12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A5C1922"/>
    <w:multiLevelType w:val="multilevel"/>
    <w:tmpl w:val="FA923D2E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DEB1F0A"/>
    <w:multiLevelType w:val="hybridMultilevel"/>
    <w:tmpl w:val="B3FC4672"/>
    <w:lvl w:ilvl="0" w:tplc="3620D4F8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0030726"/>
    <w:multiLevelType w:val="hybridMultilevel"/>
    <w:tmpl w:val="E8803B5A"/>
    <w:lvl w:ilvl="0" w:tplc="619AC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327088"/>
    <w:multiLevelType w:val="hybridMultilevel"/>
    <w:tmpl w:val="E8803B5A"/>
    <w:lvl w:ilvl="0" w:tplc="619AC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C54062"/>
    <w:multiLevelType w:val="hybridMultilevel"/>
    <w:tmpl w:val="5D94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70A"/>
    <w:multiLevelType w:val="hybridMultilevel"/>
    <w:tmpl w:val="5FBE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F0201"/>
    <w:multiLevelType w:val="multilevel"/>
    <w:tmpl w:val="13503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2650EE"/>
    <w:multiLevelType w:val="hybridMultilevel"/>
    <w:tmpl w:val="FF586A3C"/>
    <w:lvl w:ilvl="0" w:tplc="54A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20FE"/>
    <w:multiLevelType w:val="hybridMultilevel"/>
    <w:tmpl w:val="1E70287A"/>
    <w:lvl w:ilvl="0" w:tplc="0A801BA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90CAB"/>
    <w:multiLevelType w:val="hybridMultilevel"/>
    <w:tmpl w:val="36BE663C"/>
    <w:styleLink w:val="111111"/>
    <w:lvl w:ilvl="0" w:tplc="04190001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C46C59"/>
    <w:multiLevelType w:val="multilevel"/>
    <w:tmpl w:val="A7F8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BE5062"/>
    <w:multiLevelType w:val="multilevel"/>
    <w:tmpl w:val="11C4EB1C"/>
    <w:styleLink w:val="WWNum3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7B9D1AA9"/>
    <w:multiLevelType w:val="multilevel"/>
    <w:tmpl w:val="30D0268E"/>
    <w:styleLink w:val="1111118"/>
    <w:lvl w:ilvl="0">
      <w:start w:val="1"/>
      <w:numFmt w:val="decimal"/>
      <w:lvlText w:val="%1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DC24E74"/>
    <w:multiLevelType w:val="hybridMultilevel"/>
    <w:tmpl w:val="F632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60ECB"/>
    <w:multiLevelType w:val="hybridMultilevel"/>
    <w:tmpl w:val="A2BA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23"/>
    <w:lvlOverride w:ilvl="0">
      <w:lvl w:ilvl="0">
        <w:start w:val="1"/>
        <w:numFmt w:val="decimal"/>
        <w:lvlText w:val="%1"/>
        <w:lvlJc w:val="left"/>
        <w:rPr>
          <w:rFonts w:hint="default"/>
        </w:rPr>
      </w:lvl>
    </w:lvlOverride>
    <w:lvlOverride w:ilvl="1">
      <w:lvl w:ilvl="1">
        <w:start w:val="1"/>
        <w:numFmt w:val="decimal"/>
        <w:lvlText w:val=""/>
        <w:lvlJc w:val="left"/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548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1800"/>
        </w:pPr>
        <w:rPr>
          <w:rFonts w:hint="default"/>
        </w:rPr>
      </w:lvl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21"/>
  </w:num>
  <w:num w:numId="19">
    <w:abstractNumId w:val="13"/>
  </w:num>
  <w:num w:numId="20">
    <w:abstractNumId w:val="19"/>
  </w:num>
  <w:num w:numId="21">
    <w:abstractNumId w:val="25"/>
  </w:num>
  <w:num w:numId="22">
    <w:abstractNumId w:val="20"/>
  </w:num>
  <w:num w:numId="23">
    <w:abstractNumId w:val="23"/>
  </w:num>
  <w:num w:numId="24">
    <w:abstractNumId w:val="24"/>
  </w:num>
  <w:num w:numId="25">
    <w:abstractNumId w:val="22"/>
    <w:lvlOverride w:ilvl="0">
      <w:lvl w:ilvl="0">
        <w:numFmt w:val="bullet"/>
        <w:lvlText w:val=""/>
        <w:lvlJc w:val="left"/>
        <w:pPr>
          <w:ind w:left="1080" w:hanging="360"/>
        </w:pPr>
        <w:rPr>
          <w:rFonts w:ascii="Symbol" w:hAnsi="Symbol"/>
        </w:rPr>
      </w:lvl>
    </w:lvlOverride>
  </w:num>
  <w:num w:numId="26">
    <w:abstractNumId w:val="22"/>
  </w:num>
  <w:num w:numId="27">
    <w:abstractNumId w:val="1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3A"/>
    <w:rsid w:val="00012FD4"/>
    <w:rsid w:val="001473C4"/>
    <w:rsid w:val="00166B81"/>
    <w:rsid w:val="0017316B"/>
    <w:rsid w:val="00222D9E"/>
    <w:rsid w:val="00243C6F"/>
    <w:rsid w:val="004B3F9A"/>
    <w:rsid w:val="00534827"/>
    <w:rsid w:val="005937B6"/>
    <w:rsid w:val="005A2241"/>
    <w:rsid w:val="005D48C3"/>
    <w:rsid w:val="00642659"/>
    <w:rsid w:val="0072489D"/>
    <w:rsid w:val="0074378E"/>
    <w:rsid w:val="00772193"/>
    <w:rsid w:val="007765D6"/>
    <w:rsid w:val="007B1198"/>
    <w:rsid w:val="007E2606"/>
    <w:rsid w:val="007E57D5"/>
    <w:rsid w:val="0081283D"/>
    <w:rsid w:val="00831B2E"/>
    <w:rsid w:val="008771F2"/>
    <w:rsid w:val="008A21A8"/>
    <w:rsid w:val="008A7034"/>
    <w:rsid w:val="008C027C"/>
    <w:rsid w:val="008F5DFA"/>
    <w:rsid w:val="00906BFC"/>
    <w:rsid w:val="00A528EB"/>
    <w:rsid w:val="00AB7E82"/>
    <w:rsid w:val="00B62BDA"/>
    <w:rsid w:val="00BC7009"/>
    <w:rsid w:val="00BD2F3A"/>
    <w:rsid w:val="00BE0B6A"/>
    <w:rsid w:val="00C90863"/>
    <w:rsid w:val="00DA42D0"/>
    <w:rsid w:val="00E01915"/>
    <w:rsid w:val="00E039B0"/>
    <w:rsid w:val="00E31683"/>
    <w:rsid w:val="00FA69B6"/>
    <w:rsid w:val="00FC3BB5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8C23"/>
  <w15:chartTrackingRefBased/>
  <w15:docId w15:val="{48A3EAE6-3846-49C7-B804-9CF6AA7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81"/>
    <w:pPr>
      <w:spacing w:line="254" w:lineRule="auto"/>
    </w:pPr>
  </w:style>
  <w:style w:type="paragraph" w:styleId="10">
    <w:name w:val="heading 1"/>
    <w:basedOn w:val="a"/>
    <w:next w:val="a"/>
    <w:link w:val="11"/>
    <w:qFormat/>
    <w:rsid w:val="00593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_ 2"/>
    <w:basedOn w:val="a"/>
    <w:next w:val="a"/>
    <w:link w:val="20"/>
    <w:qFormat/>
    <w:rsid w:val="005937B6"/>
    <w:pPr>
      <w:keepNext/>
      <w:numPr>
        <w:ilvl w:val="1"/>
        <w:numId w:val="3"/>
      </w:numPr>
      <w:tabs>
        <w:tab w:val="left" w:pos="1276"/>
      </w:tabs>
      <w:spacing w:before="240" w:after="240" w:line="240" w:lineRule="auto"/>
      <w:ind w:left="0" w:firstLine="567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paragraph" w:styleId="3">
    <w:name w:val="heading 3"/>
    <w:aliases w:val="Заг_3"/>
    <w:basedOn w:val="2"/>
    <w:next w:val="a"/>
    <w:link w:val="30"/>
    <w:qFormat/>
    <w:rsid w:val="005937B6"/>
    <w:pPr>
      <w:keepNext w:val="0"/>
      <w:numPr>
        <w:ilvl w:val="2"/>
      </w:numPr>
      <w:spacing w:before="120" w:after="60" w:line="360" w:lineRule="exact"/>
      <w:ind w:left="0" w:firstLine="567"/>
      <w:outlineLvl w:val="2"/>
    </w:pPr>
    <w:rPr>
      <w:b w:val="0"/>
    </w:rPr>
  </w:style>
  <w:style w:type="paragraph" w:styleId="4">
    <w:name w:val="heading 4"/>
    <w:basedOn w:val="a0"/>
    <w:next w:val="a"/>
    <w:link w:val="40"/>
    <w:qFormat/>
    <w:rsid w:val="008C027C"/>
    <w:pPr>
      <w:numPr>
        <w:numId w:val="12"/>
      </w:numPr>
      <w:spacing w:line="360" w:lineRule="auto"/>
      <w:ind w:firstLine="851"/>
      <w:contextualSpacing w:val="0"/>
      <w:outlineLvl w:val="3"/>
    </w:pPr>
    <w:rPr>
      <w:b/>
      <w:kern w:val="1"/>
      <w:sz w:val="32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8C027C"/>
    <w:pPr>
      <w:spacing w:before="240" w:after="60" w:line="360" w:lineRule="auto"/>
      <w:ind w:firstLine="851"/>
      <w:jc w:val="both"/>
      <w:outlineLvl w:val="4"/>
    </w:pPr>
    <w:rPr>
      <w:rFonts w:ascii="Calibri" w:eastAsia="Lucida Sans Unicode" w:hAnsi="Calibri" w:cs="Calibri"/>
      <w:b/>
      <w:bCs/>
      <w:i/>
      <w:i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"/>
    <w:link w:val="60"/>
    <w:qFormat/>
    <w:rsid w:val="008C027C"/>
    <w:pPr>
      <w:spacing w:before="240" w:after="60" w:line="360" w:lineRule="auto"/>
      <w:ind w:firstLine="851"/>
      <w:jc w:val="both"/>
      <w:outlineLvl w:val="5"/>
    </w:pPr>
    <w:rPr>
      <w:rFonts w:ascii="Calibri" w:eastAsia="Times New Roman" w:hAnsi="Calibri" w:cs="Calibri"/>
      <w:b/>
      <w:bCs/>
      <w:kern w:val="1"/>
      <w:szCs w:val="20"/>
      <w:lang w:eastAsia="hi-IN" w:bidi="hi-IN"/>
    </w:rPr>
  </w:style>
  <w:style w:type="paragraph" w:styleId="7">
    <w:name w:val="heading 7"/>
    <w:basedOn w:val="6"/>
    <w:next w:val="a"/>
    <w:link w:val="70"/>
    <w:qFormat/>
    <w:rsid w:val="008C027C"/>
    <w:pPr>
      <w:widowControl w:val="0"/>
      <w:tabs>
        <w:tab w:val="left" w:pos="1560"/>
      </w:tabs>
      <w:spacing w:before="0" w:after="0" w:line="240" w:lineRule="auto"/>
      <w:ind w:left="1070" w:hanging="360"/>
      <w:outlineLvl w:val="6"/>
    </w:pPr>
    <w:rPr>
      <w:rFonts w:ascii="Times New Roman" w:hAnsi="Times New Roman" w:cs="Times New Roman"/>
      <w:b w:val="0"/>
      <w:bCs w:val="0"/>
      <w:sz w:val="24"/>
      <w:szCs w:val="24"/>
      <w:lang w:eastAsia="ar-SA" w:bidi="ar-SA"/>
    </w:rPr>
  </w:style>
  <w:style w:type="paragraph" w:styleId="8">
    <w:name w:val="heading 8"/>
    <w:basedOn w:val="a"/>
    <w:next w:val="a"/>
    <w:link w:val="80"/>
    <w:qFormat/>
    <w:rsid w:val="008C027C"/>
    <w:pPr>
      <w:spacing w:before="240" w:after="60" w:line="360" w:lineRule="auto"/>
      <w:ind w:firstLine="851"/>
      <w:jc w:val="both"/>
      <w:outlineLvl w:val="7"/>
    </w:pPr>
    <w:rPr>
      <w:rFonts w:ascii="Calibri" w:eastAsia="Times New Roman" w:hAnsi="Calibri" w:cs="Calibri"/>
      <w:i/>
      <w:iCs/>
      <w:kern w:val="1"/>
      <w:sz w:val="24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Нумерованый список,List Paragraph1"/>
    <w:basedOn w:val="a"/>
    <w:link w:val="a4"/>
    <w:uiPriority w:val="34"/>
    <w:qFormat/>
    <w:rsid w:val="00222D9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0"/>
    <w:uiPriority w:val="99"/>
    <w:rsid w:val="00222D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2"/>
    <w:uiPriority w:val="59"/>
    <w:rsid w:val="008F5DFA"/>
    <w:pPr>
      <w:spacing w:after="0" w:line="240" w:lineRule="auto"/>
      <w:jc w:val="both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473C4"/>
    <w:pPr>
      <w:suppressAutoHyphens/>
      <w:autoSpaceDN w:val="0"/>
      <w:spacing w:after="200" w:line="276" w:lineRule="auto"/>
      <w:textAlignment w:val="baseline"/>
    </w:pPr>
    <w:rPr>
      <w:rFonts w:ascii="Proxima Nova ExCn Rg" w:eastAsia="Proxima Nova ExCn Rg" w:hAnsi="Proxima Nova ExCn Rg" w:cs="Times New Roman"/>
      <w:sz w:val="28"/>
      <w:szCs w:val="28"/>
    </w:rPr>
  </w:style>
  <w:style w:type="paragraph" w:styleId="a5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Standard"/>
    <w:link w:val="a6"/>
    <w:uiPriority w:val="99"/>
    <w:rsid w:val="00147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1"/>
    <w:link w:val="a5"/>
    <w:uiPriority w:val="99"/>
    <w:rsid w:val="001473C4"/>
    <w:rPr>
      <w:rFonts w:ascii="Proxima Nova ExCn Rg" w:eastAsia="Proxima Nova ExCn Rg" w:hAnsi="Proxima Nova ExCn Rg" w:cs="Times New Roman"/>
      <w:sz w:val="28"/>
      <w:szCs w:val="28"/>
    </w:rPr>
  </w:style>
  <w:style w:type="character" w:customStyle="1" w:styleId="20">
    <w:name w:val="Заголовок 2 Знак"/>
    <w:aliases w:val="Заг_ 2 Знак"/>
    <w:basedOn w:val="a1"/>
    <w:link w:val="2"/>
    <w:rsid w:val="005937B6"/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character" w:customStyle="1" w:styleId="30">
    <w:name w:val="Заголовок 3 Знак"/>
    <w:aliases w:val="Заг_3 Знак"/>
    <w:basedOn w:val="a1"/>
    <w:link w:val="3"/>
    <w:rsid w:val="005937B6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1">
    <w:name w:val="Заг_1"/>
    <w:basedOn w:val="10"/>
    <w:uiPriority w:val="99"/>
    <w:qFormat/>
    <w:rsid w:val="005937B6"/>
    <w:pPr>
      <w:keepLines w:val="0"/>
      <w:pageBreakBefore/>
      <w:numPr>
        <w:numId w:val="3"/>
      </w:numPr>
      <w:tabs>
        <w:tab w:val="num" w:pos="360"/>
        <w:tab w:val="left" w:pos="1276"/>
      </w:tabs>
      <w:spacing w:before="480" w:after="240" w:line="240" w:lineRule="auto"/>
      <w:ind w:left="0" w:firstLine="633"/>
    </w:pPr>
    <w:rPr>
      <w:rFonts w:ascii="Times New Roman" w:eastAsia="Times New Roman" w:hAnsi="Times New Roman" w:cs="Times New Roman"/>
      <w:b/>
      <w:caps/>
      <w:color w:val="000000"/>
      <w:sz w:val="26"/>
      <w:szCs w:val="26"/>
      <w:lang w:val="x-none" w:eastAsia="x-none"/>
    </w:rPr>
  </w:style>
  <w:style w:type="character" w:customStyle="1" w:styleId="11">
    <w:name w:val="Заголовок 1 Знак"/>
    <w:basedOn w:val="a1"/>
    <w:link w:val="10"/>
    <w:rsid w:val="00593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1"/>
    <w:qFormat/>
    <w:rsid w:val="0017316B"/>
    <w:rPr>
      <w:b/>
      <w:bCs/>
    </w:rPr>
  </w:style>
  <w:style w:type="table" w:styleId="a8">
    <w:name w:val="Table Grid"/>
    <w:basedOn w:val="a2"/>
    <w:uiPriority w:val="59"/>
    <w:rsid w:val="0017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7316B"/>
    <w:pPr>
      <w:suppressAutoHyphens/>
      <w:spacing w:after="0" w:line="240" w:lineRule="auto"/>
      <w:ind w:firstLine="720"/>
      <w:jc w:val="center"/>
    </w:pPr>
    <w:rPr>
      <w:rFonts w:ascii="Times New Roman" w:eastAsia="SimSu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C027C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1"/>
    <w:link w:val="5"/>
    <w:rsid w:val="008C027C"/>
    <w:rPr>
      <w:rFonts w:ascii="Calibri" w:eastAsia="Lucida Sans Unicode" w:hAnsi="Calibri" w:cs="Calibri"/>
      <w:b/>
      <w:bCs/>
      <w:i/>
      <w:i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8C027C"/>
    <w:rPr>
      <w:rFonts w:ascii="Calibri" w:eastAsia="Times New Roman" w:hAnsi="Calibri" w:cs="Calibri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rsid w:val="008C027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C027C"/>
    <w:rPr>
      <w:rFonts w:ascii="Calibri" w:eastAsia="Times New Roman" w:hAnsi="Calibri" w:cs="Calibri"/>
      <w:i/>
      <w:iCs/>
      <w:kern w:val="1"/>
      <w:sz w:val="24"/>
      <w:szCs w:val="21"/>
      <w:lang w:eastAsia="hi-IN" w:bidi="hi-IN"/>
    </w:rPr>
  </w:style>
  <w:style w:type="paragraph" w:styleId="a9">
    <w:name w:val="Normal (Web)"/>
    <w:basedOn w:val="a"/>
    <w:unhideWhenUsed/>
    <w:rsid w:val="008C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8C027C"/>
    <w:rPr>
      <w:color w:val="0000FF"/>
      <w:u w:val="single"/>
    </w:rPr>
  </w:style>
  <w:style w:type="paragraph" w:customStyle="1" w:styleId="stjus">
    <w:name w:val="stjus"/>
    <w:basedOn w:val="a"/>
    <w:rsid w:val="008C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8C027C"/>
  </w:style>
  <w:style w:type="paragraph" w:customStyle="1" w:styleId="ConsNonformat">
    <w:name w:val="ConsNonformat"/>
    <w:rsid w:val="008C02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8C027C"/>
    <w:pPr>
      <w:tabs>
        <w:tab w:val="center" w:pos="4677"/>
        <w:tab w:val="right" w:pos="9355"/>
      </w:tabs>
      <w:spacing w:after="0" w:afterAutospacing="1" w:line="240" w:lineRule="auto"/>
    </w:pPr>
  </w:style>
  <w:style w:type="character" w:customStyle="1" w:styleId="ac">
    <w:name w:val="Нижний колонтитул Знак"/>
    <w:basedOn w:val="a1"/>
    <w:link w:val="ab"/>
    <w:rsid w:val="008C027C"/>
  </w:style>
  <w:style w:type="paragraph" w:styleId="ad">
    <w:name w:val="footnote text"/>
    <w:basedOn w:val="a"/>
    <w:link w:val="ae"/>
    <w:uiPriority w:val="99"/>
    <w:unhideWhenUsed/>
    <w:rsid w:val="008C027C"/>
    <w:pPr>
      <w:spacing w:after="0" w:afterAutospacing="1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8C027C"/>
    <w:rPr>
      <w:sz w:val="20"/>
      <w:szCs w:val="20"/>
    </w:rPr>
  </w:style>
  <w:style w:type="character" w:styleId="af">
    <w:name w:val="footnote reference"/>
    <w:basedOn w:val="a1"/>
    <w:uiPriority w:val="99"/>
    <w:unhideWhenUsed/>
    <w:rsid w:val="008C027C"/>
    <w:rPr>
      <w:vertAlign w:val="superscript"/>
    </w:rPr>
  </w:style>
  <w:style w:type="character" w:customStyle="1" w:styleId="docaccesstitle">
    <w:name w:val="docaccess_title"/>
    <w:basedOn w:val="a1"/>
    <w:rsid w:val="008C027C"/>
  </w:style>
  <w:style w:type="character" w:customStyle="1" w:styleId="af0">
    <w:name w:val="Гипертекстовая ссылка"/>
    <w:basedOn w:val="a1"/>
    <w:uiPriority w:val="99"/>
    <w:rsid w:val="008C02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C0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Normal">
    <w:name w:val="ConsNormal"/>
    <w:rsid w:val="008C0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C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8C027C"/>
    <w:pPr>
      <w:spacing w:after="0" w:afterAutospacing="1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rsid w:val="008C027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C027C"/>
  </w:style>
  <w:style w:type="paragraph" w:customStyle="1" w:styleId="13">
    <w:name w:val="Без интервала1"/>
    <w:rsid w:val="008C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0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4">
    <w:name w:val="Заг1_Прил"/>
    <w:basedOn w:val="a"/>
    <w:uiPriority w:val="99"/>
    <w:qFormat/>
    <w:rsid w:val="008C027C"/>
    <w:pPr>
      <w:keepNext/>
      <w:tabs>
        <w:tab w:val="left" w:pos="1276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f4">
    <w:name w:val="No Spacing"/>
    <w:qFormat/>
    <w:rsid w:val="008C0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C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C027C"/>
    <w:pPr>
      <w:tabs>
        <w:tab w:val="left" w:pos="0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8C027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5">
    <w:name w:val="Body Text"/>
    <w:basedOn w:val="a"/>
    <w:link w:val="af6"/>
    <w:rsid w:val="008C027C"/>
    <w:pPr>
      <w:tabs>
        <w:tab w:val="left" w:pos="3402"/>
        <w:tab w:val="left" w:pos="4111"/>
        <w:tab w:val="left" w:pos="4820"/>
        <w:tab w:val="left" w:pos="836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f6">
    <w:name w:val="Основной текст Знак"/>
    <w:basedOn w:val="a1"/>
    <w:link w:val="af5"/>
    <w:rsid w:val="008C027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rsid w:val="008C02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8C02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C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5">
    <w:name w:val="Сетка таблицы1"/>
    <w:basedOn w:val="a2"/>
    <w:next w:val="a8"/>
    <w:uiPriority w:val="59"/>
    <w:rsid w:val="008C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8C027C"/>
  </w:style>
  <w:style w:type="paragraph" w:styleId="af7">
    <w:name w:val="Body Text Indent"/>
    <w:basedOn w:val="a"/>
    <w:link w:val="af8"/>
    <w:unhideWhenUsed/>
    <w:rsid w:val="008C027C"/>
    <w:pPr>
      <w:spacing w:before="120" w:after="120" w:afterAutospacing="1" w:line="240" w:lineRule="auto"/>
      <w:ind w:left="283"/>
    </w:pPr>
  </w:style>
  <w:style w:type="character" w:customStyle="1" w:styleId="af8">
    <w:name w:val="Основной текст с отступом Знак"/>
    <w:basedOn w:val="a1"/>
    <w:link w:val="af7"/>
    <w:rsid w:val="008C027C"/>
  </w:style>
  <w:style w:type="character" w:customStyle="1" w:styleId="WW8Num1z0">
    <w:name w:val="WW8Num1z0"/>
    <w:rsid w:val="008C027C"/>
    <w:rPr>
      <w:rFonts w:ascii="Wingdings" w:hAnsi="Wingdings" w:cs="Wingdings"/>
    </w:rPr>
  </w:style>
  <w:style w:type="character" w:customStyle="1" w:styleId="WW8Num1z1">
    <w:name w:val="WW8Num1z1"/>
    <w:rsid w:val="008C027C"/>
  </w:style>
  <w:style w:type="character" w:customStyle="1" w:styleId="WW8Num1z2">
    <w:name w:val="WW8Num1z2"/>
    <w:rsid w:val="008C027C"/>
  </w:style>
  <w:style w:type="character" w:customStyle="1" w:styleId="WW8Num1z3">
    <w:name w:val="WW8Num1z3"/>
    <w:rsid w:val="008C027C"/>
  </w:style>
  <w:style w:type="character" w:customStyle="1" w:styleId="WW8Num1z4">
    <w:name w:val="WW8Num1z4"/>
    <w:rsid w:val="008C027C"/>
  </w:style>
  <w:style w:type="character" w:customStyle="1" w:styleId="WW8Num1z5">
    <w:name w:val="WW8Num1z5"/>
    <w:rsid w:val="008C027C"/>
  </w:style>
  <w:style w:type="character" w:customStyle="1" w:styleId="WW8Num1z6">
    <w:name w:val="WW8Num1z6"/>
    <w:rsid w:val="008C027C"/>
  </w:style>
  <w:style w:type="character" w:customStyle="1" w:styleId="WW8Num1z7">
    <w:name w:val="WW8Num1z7"/>
    <w:rsid w:val="008C027C"/>
  </w:style>
  <w:style w:type="character" w:customStyle="1" w:styleId="WW8Num1z8">
    <w:name w:val="WW8Num1z8"/>
    <w:rsid w:val="008C027C"/>
  </w:style>
  <w:style w:type="character" w:customStyle="1" w:styleId="WW8Num2z0">
    <w:name w:val="WW8Num2z0"/>
    <w:rsid w:val="008C027C"/>
    <w:rPr>
      <w:rFonts w:ascii="Symbol" w:hAnsi="Symbol" w:cs="OpenSymbol"/>
      <w:lang w:val="ru-RU"/>
    </w:rPr>
  </w:style>
  <w:style w:type="character" w:customStyle="1" w:styleId="WW8Num3z0">
    <w:name w:val="WW8Num3z0"/>
    <w:rsid w:val="008C027C"/>
    <w:rPr>
      <w:b/>
      <w:color w:val="000000"/>
      <w:kern w:val="1"/>
      <w:sz w:val="22"/>
      <w:szCs w:val="22"/>
    </w:rPr>
  </w:style>
  <w:style w:type="character" w:customStyle="1" w:styleId="WW8Num3z2">
    <w:name w:val="WW8Num3z2"/>
    <w:rsid w:val="008C027C"/>
    <w:rPr>
      <w:rFonts w:cs="Times New Roman" w:hint="default"/>
      <w:b w:val="0"/>
      <w:bCs/>
      <w:i w:val="0"/>
    </w:rPr>
  </w:style>
  <w:style w:type="character" w:customStyle="1" w:styleId="WW8Num4z0">
    <w:name w:val="WW8Num4z0"/>
    <w:rsid w:val="008C027C"/>
    <w:rPr>
      <w:rFonts w:hint="default"/>
      <w:b/>
      <w:bCs/>
      <w:sz w:val="24"/>
      <w:szCs w:val="24"/>
    </w:rPr>
  </w:style>
  <w:style w:type="character" w:customStyle="1" w:styleId="WW8Num5z0">
    <w:name w:val="WW8Num5z0"/>
    <w:rsid w:val="008C027C"/>
    <w:rPr>
      <w:rFonts w:ascii="Symbol" w:hAnsi="Symbol" w:cs="Symbol"/>
    </w:rPr>
  </w:style>
  <w:style w:type="character" w:customStyle="1" w:styleId="WW8Num6z0">
    <w:name w:val="WW8Num6z0"/>
    <w:rsid w:val="008C027C"/>
    <w:rPr>
      <w:rFonts w:ascii="Symbol" w:hAnsi="Symbol" w:cs="Symbol"/>
    </w:rPr>
  </w:style>
  <w:style w:type="character" w:customStyle="1" w:styleId="WW8Num7z0">
    <w:name w:val="WW8Num7z0"/>
    <w:rsid w:val="008C027C"/>
    <w:rPr>
      <w:rFonts w:hint="default"/>
      <w:color w:val="FF0000"/>
    </w:rPr>
  </w:style>
  <w:style w:type="character" w:customStyle="1" w:styleId="WW8Num8z0">
    <w:name w:val="WW8Num8z0"/>
    <w:rsid w:val="008C027C"/>
    <w:rPr>
      <w:rFonts w:ascii="Symbol" w:hAnsi="Symbol" w:cs="Symbol" w:hint="default"/>
    </w:rPr>
  </w:style>
  <w:style w:type="character" w:customStyle="1" w:styleId="WW8Num9z0">
    <w:name w:val="WW8Num9z0"/>
    <w:rsid w:val="008C027C"/>
    <w:rPr>
      <w:rFonts w:ascii="Symbol" w:hAnsi="Symbol" w:cs="Symbol" w:hint="default"/>
      <w:color w:val="008000"/>
      <w:sz w:val="28"/>
    </w:rPr>
  </w:style>
  <w:style w:type="character" w:customStyle="1" w:styleId="WW8Num10z0">
    <w:name w:val="WW8Num10z0"/>
    <w:rsid w:val="008C027C"/>
    <w:rPr>
      <w:rFonts w:hint="default"/>
      <w:b/>
      <w:bCs/>
      <w:kern w:val="1"/>
      <w:sz w:val="24"/>
      <w:szCs w:val="24"/>
    </w:rPr>
  </w:style>
  <w:style w:type="character" w:customStyle="1" w:styleId="WW8Num11z0">
    <w:name w:val="WW8Num11z0"/>
    <w:rsid w:val="008C027C"/>
    <w:rPr>
      <w:rFonts w:hint="default"/>
    </w:rPr>
  </w:style>
  <w:style w:type="character" w:customStyle="1" w:styleId="WW8Num12z0">
    <w:name w:val="WW8Num12z0"/>
    <w:rsid w:val="008C027C"/>
    <w:rPr>
      <w:rFonts w:ascii="Symbol" w:hAnsi="Symbol" w:cs="Symbol" w:hint="default"/>
      <w:b/>
      <w:bCs/>
      <w:sz w:val="24"/>
      <w:szCs w:val="24"/>
    </w:rPr>
  </w:style>
  <w:style w:type="character" w:customStyle="1" w:styleId="WW8Num13z0">
    <w:name w:val="WW8Num13z0"/>
    <w:rsid w:val="008C027C"/>
    <w:rPr>
      <w:rFonts w:hint="default"/>
      <w:b/>
      <w:bCs/>
      <w:sz w:val="24"/>
      <w:szCs w:val="24"/>
    </w:rPr>
  </w:style>
  <w:style w:type="character" w:customStyle="1" w:styleId="WW8Num13z1">
    <w:name w:val="WW8Num13z1"/>
    <w:rsid w:val="008C027C"/>
    <w:rPr>
      <w:b/>
      <w:bCs/>
      <w:sz w:val="24"/>
      <w:szCs w:val="24"/>
    </w:rPr>
  </w:style>
  <w:style w:type="character" w:customStyle="1" w:styleId="WW8Num13z2">
    <w:name w:val="WW8Num13z2"/>
    <w:rsid w:val="008C027C"/>
  </w:style>
  <w:style w:type="character" w:customStyle="1" w:styleId="WW8Num13z3">
    <w:name w:val="WW8Num13z3"/>
    <w:rsid w:val="008C027C"/>
  </w:style>
  <w:style w:type="character" w:customStyle="1" w:styleId="WW8Num13z4">
    <w:name w:val="WW8Num13z4"/>
    <w:rsid w:val="008C027C"/>
  </w:style>
  <w:style w:type="character" w:customStyle="1" w:styleId="WW8Num13z5">
    <w:name w:val="WW8Num13z5"/>
    <w:rsid w:val="008C027C"/>
  </w:style>
  <w:style w:type="character" w:customStyle="1" w:styleId="WW8Num13z6">
    <w:name w:val="WW8Num13z6"/>
    <w:rsid w:val="008C027C"/>
  </w:style>
  <w:style w:type="character" w:customStyle="1" w:styleId="WW8Num13z7">
    <w:name w:val="WW8Num13z7"/>
    <w:rsid w:val="008C027C"/>
  </w:style>
  <w:style w:type="character" w:customStyle="1" w:styleId="WW8Num13z8">
    <w:name w:val="WW8Num13z8"/>
    <w:rsid w:val="008C027C"/>
  </w:style>
  <w:style w:type="character" w:customStyle="1" w:styleId="WW8Num14z0">
    <w:name w:val="WW8Num14z0"/>
    <w:rsid w:val="008C027C"/>
    <w:rPr>
      <w:rFonts w:hint="default"/>
    </w:rPr>
  </w:style>
  <w:style w:type="character" w:customStyle="1" w:styleId="WW8Num14z1">
    <w:name w:val="WW8Num14z1"/>
    <w:rsid w:val="008C027C"/>
  </w:style>
  <w:style w:type="character" w:customStyle="1" w:styleId="WW8Num14z2">
    <w:name w:val="WW8Num14z2"/>
    <w:rsid w:val="008C027C"/>
  </w:style>
  <w:style w:type="character" w:customStyle="1" w:styleId="WW8Num14z3">
    <w:name w:val="WW8Num14z3"/>
    <w:rsid w:val="008C027C"/>
  </w:style>
  <w:style w:type="character" w:customStyle="1" w:styleId="WW8Num14z4">
    <w:name w:val="WW8Num14z4"/>
    <w:rsid w:val="008C027C"/>
  </w:style>
  <w:style w:type="character" w:customStyle="1" w:styleId="WW8Num14z5">
    <w:name w:val="WW8Num14z5"/>
    <w:rsid w:val="008C027C"/>
  </w:style>
  <w:style w:type="character" w:customStyle="1" w:styleId="WW8Num14z6">
    <w:name w:val="WW8Num14z6"/>
    <w:rsid w:val="008C027C"/>
  </w:style>
  <w:style w:type="character" w:customStyle="1" w:styleId="WW8Num14z7">
    <w:name w:val="WW8Num14z7"/>
    <w:rsid w:val="008C027C"/>
  </w:style>
  <w:style w:type="character" w:customStyle="1" w:styleId="WW8Num14z8">
    <w:name w:val="WW8Num14z8"/>
    <w:rsid w:val="008C027C"/>
  </w:style>
  <w:style w:type="character" w:customStyle="1" w:styleId="WW8Num9z1">
    <w:name w:val="WW8Num9z1"/>
    <w:rsid w:val="008C027C"/>
    <w:rPr>
      <w:rFonts w:ascii="Courier New" w:hAnsi="Courier New" w:cs="Courier New" w:hint="default"/>
    </w:rPr>
  </w:style>
  <w:style w:type="character" w:customStyle="1" w:styleId="WW8Num9z2">
    <w:name w:val="WW8Num9z2"/>
    <w:rsid w:val="008C027C"/>
    <w:rPr>
      <w:rFonts w:ascii="Wingdings" w:hAnsi="Wingdings" w:cs="Wingdings" w:hint="default"/>
    </w:rPr>
  </w:style>
  <w:style w:type="character" w:customStyle="1" w:styleId="WW8Num15z0">
    <w:name w:val="WW8Num15z0"/>
    <w:rsid w:val="008C027C"/>
    <w:rPr>
      <w:rFonts w:hint="default"/>
      <w:b/>
      <w:bCs/>
      <w:sz w:val="24"/>
      <w:szCs w:val="24"/>
    </w:rPr>
  </w:style>
  <w:style w:type="character" w:customStyle="1" w:styleId="WW8Num15z1">
    <w:name w:val="WW8Num15z1"/>
    <w:rsid w:val="008C027C"/>
    <w:rPr>
      <w:b/>
      <w:bCs/>
      <w:sz w:val="24"/>
      <w:szCs w:val="24"/>
    </w:rPr>
  </w:style>
  <w:style w:type="character" w:customStyle="1" w:styleId="WW8Num15z2">
    <w:name w:val="WW8Num15z2"/>
    <w:rsid w:val="008C027C"/>
  </w:style>
  <w:style w:type="character" w:customStyle="1" w:styleId="WW8Num16z0">
    <w:name w:val="WW8Num16z0"/>
    <w:rsid w:val="008C027C"/>
    <w:rPr>
      <w:rFonts w:hint="default"/>
    </w:rPr>
  </w:style>
  <w:style w:type="character" w:customStyle="1" w:styleId="WW8Num16z1">
    <w:name w:val="WW8Num16z1"/>
    <w:rsid w:val="008C027C"/>
  </w:style>
  <w:style w:type="character" w:customStyle="1" w:styleId="WW8Num16z2">
    <w:name w:val="WW8Num16z2"/>
    <w:rsid w:val="008C027C"/>
  </w:style>
  <w:style w:type="character" w:customStyle="1" w:styleId="WW8Num16z3">
    <w:name w:val="WW8Num16z3"/>
    <w:rsid w:val="008C027C"/>
  </w:style>
  <w:style w:type="character" w:customStyle="1" w:styleId="WW8Num16z4">
    <w:name w:val="WW8Num16z4"/>
    <w:rsid w:val="008C027C"/>
  </w:style>
  <w:style w:type="character" w:customStyle="1" w:styleId="WW8Num16z5">
    <w:name w:val="WW8Num16z5"/>
    <w:rsid w:val="008C027C"/>
  </w:style>
  <w:style w:type="character" w:customStyle="1" w:styleId="WW8Num16z6">
    <w:name w:val="WW8Num16z6"/>
    <w:rsid w:val="008C027C"/>
  </w:style>
  <w:style w:type="character" w:customStyle="1" w:styleId="WW8Num16z7">
    <w:name w:val="WW8Num16z7"/>
    <w:rsid w:val="008C027C"/>
  </w:style>
  <w:style w:type="character" w:customStyle="1" w:styleId="WW8Num16z8">
    <w:name w:val="WW8Num16z8"/>
    <w:rsid w:val="008C027C"/>
  </w:style>
  <w:style w:type="character" w:customStyle="1" w:styleId="WW8Num4z1">
    <w:name w:val="WW8Num4z1"/>
    <w:rsid w:val="008C027C"/>
    <w:rPr>
      <w:rFonts w:hint="default"/>
      <w:sz w:val="24"/>
      <w:szCs w:val="24"/>
    </w:rPr>
  </w:style>
  <w:style w:type="character" w:customStyle="1" w:styleId="WW8Num4z2">
    <w:name w:val="WW8Num4z2"/>
    <w:rsid w:val="008C027C"/>
    <w:rPr>
      <w:rFonts w:hint="default"/>
      <w:sz w:val="28"/>
    </w:rPr>
  </w:style>
  <w:style w:type="character" w:customStyle="1" w:styleId="WW8Num5z1">
    <w:name w:val="WW8Num5z1"/>
    <w:rsid w:val="008C027C"/>
    <w:rPr>
      <w:rFonts w:ascii="Courier New" w:hAnsi="Courier New" w:cs="Courier New"/>
    </w:rPr>
  </w:style>
  <w:style w:type="character" w:customStyle="1" w:styleId="WW8Num5z2">
    <w:name w:val="WW8Num5z2"/>
    <w:rsid w:val="008C027C"/>
    <w:rPr>
      <w:rFonts w:ascii="Wingdings" w:hAnsi="Wingdings" w:cs="Wingdings"/>
    </w:rPr>
  </w:style>
  <w:style w:type="character" w:customStyle="1" w:styleId="WW8Num8z1">
    <w:name w:val="WW8Num8z1"/>
    <w:rsid w:val="008C027C"/>
    <w:rPr>
      <w:rFonts w:ascii="Courier New" w:hAnsi="Courier New" w:cs="Courier New" w:hint="default"/>
    </w:rPr>
  </w:style>
  <w:style w:type="character" w:customStyle="1" w:styleId="WW8Num8z2">
    <w:name w:val="WW8Num8z2"/>
    <w:rsid w:val="008C027C"/>
    <w:rPr>
      <w:rFonts w:ascii="Wingdings" w:hAnsi="Wingdings" w:cs="Wingdings" w:hint="default"/>
    </w:rPr>
  </w:style>
  <w:style w:type="character" w:customStyle="1" w:styleId="WW8Num9z3">
    <w:name w:val="WW8Num9z3"/>
    <w:rsid w:val="008C027C"/>
    <w:rPr>
      <w:rFonts w:ascii="Symbol" w:hAnsi="Symbol" w:cs="Symbol" w:hint="default"/>
    </w:rPr>
  </w:style>
  <w:style w:type="character" w:customStyle="1" w:styleId="WW8Num10z2">
    <w:name w:val="WW8Num10z2"/>
    <w:rsid w:val="008C027C"/>
    <w:rPr>
      <w:rFonts w:hint="default"/>
      <w:b w:val="0"/>
      <w:i w:val="0"/>
    </w:rPr>
  </w:style>
  <w:style w:type="character" w:customStyle="1" w:styleId="WW8Num12z1">
    <w:name w:val="WW8Num12z1"/>
    <w:rsid w:val="008C027C"/>
    <w:rPr>
      <w:rFonts w:ascii="Courier New" w:hAnsi="Courier New" w:cs="Courier New" w:hint="default"/>
    </w:rPr>
  </w:style>
  <w:style w:type="character" w:customStyle="1" w:styleId="WW8Num12z2">
    <w:name w:val="WW8Num12z2"/>
    <w:rsid w:val="008C027C"/>
    <w:rPr>
      <w:rFonts w:ascii="Wingdings" w:hAnsi="Wingdings" w:cs="Wingdings" w:hint="default"/>
    </w:rPr>
  </w:style>
  <w:style w:type="character" w:customStyle="1" w:styleId="WW8Num15z3">
    <w:name w:val="WW8Num15z3"/>
    <w:rsid w:val="008C027C"/>
  </w:style>
  <w:style w:type="character" w:customStyle="1" w:styleId="WW8Num15z4">
    <w:name w:val="WW8Num15z4"/>
    <w:rsid w:val="008C027C"/>
  </w:style>
  <w:style w:type="character" w:customStyle="1" w:styleId="WW8Num15z5">
    <w:name w:val="WW8Num15z5"/>
    <w:rsid w:val="008C027C"/>
  </w:style>
  <w:style w:type="character" w:customStyle="1" w:styleId="WW8Num15z6">
    <w:name w:val="WW8Num15z6"/>
    <w:rsid w:val="008C027C"/>
  </w:style>
  <w:style w:type="character" w:customStyle="1" w:styleId="WW8Num15z7">
    <w:name w:val="WW8Num15z7"/>
    <w:rsid w:val="008C027C"/>
  </w:style>
  <w:style w:type="character" w:customStyle="1" w:styleId="WW8Num15z8">
    <w:name w:val="WW8Num15z8"/>
    <w:rsid w:val="008C027C"/>
  </w:style>
  <w:style w:type="character" w:customStyle="1" w:styleId="WW8Num17z0">
    <w:name w:val="WW8Num17z0"/>
    <w:rsid w:val="008C027C"/>
    <w:rPr>
      <w:rFonts w:hint="default"/>
    </w:rPr>
  </w:style>
  <w:style w:type="character" w:customStyle="1" w:styleId="WW8Num17z1">
    <w:name w:val="WW8Num17z1"/>
    <w:rsid w:val="008C027C"/>
  </w:style>
  <w:style w:type="character" w:customStyle="1" w:styleId="WW8Num17z2">
    <w:name w:val="WW8Num17z2"/>
    <w:rsid w:val="008C027C"/>
  </w:style>
  <w:style w:type="character" w:customStyle="1" w:styleId="WW8Num17z3">
    <w:name w:val="WW8Num17z3"/>
    <w:rsid w:val="008C027C"/>
  </w:style>
  <w:style w:type="character" w:customStyle="1" w:styleId="WW8Num17z4">
    <w:name w:val="WW8Num17z4"/>
    <w:rsid w:val="008C027C"/>
  </w:style>
  <w:style w:type="character" w:customStyle="1" w:styleId="WW8Num17z5">
    <w:name w:val="WW8Num17z5"/>
    <w:rsid w:val="008C027C"/>
  </w:style>
  <w:style w:type="character" w:customStyle="1" w:styleId="WW8Num17z6">
    <w:name w:val="WW8Num17z6"/>
    <w:rsid w:val="008C027C"/>
  </w:style>
  <w:style w:type="character" w:customStyle="1" w:styleId="WW8Num17z7">
    <w:name w:val="WW8Num17z7"/>
    <w:rsid w:val="008C027C"/>
  </w:style>
  <w:style w:type="character" w:customStyle="1" w:styleId="WW8Num17z8">
    <w:name w:val="WW8Num17z8"/>
    <w:rsid w:val="008C027C"/>
  </w:style>
  <w:style w:type="character" w:customStyle="1" w:styleId="WW8Num18z0">
    <w:name w:val="WW8Num18z0"/>
    <w:rsid w:val="008C027C"/>
    <w:rPr>
      <w:rFonts w:ascii="Symbol" w:hAnsi="Symbol" w:cs="Symbol" w:hint="default"/>
    </w:rPr>
  </w:style>
  <w:style w:type="character" w:customStyle="1" w:styleId="WW8Num18z1">
    <w:name w:val="WW8Num18z1"/>
    <w:rsid w:val="008C027C"/>
    <w:rPr>
      <w:rFonts w:ascii="Courier New" w:hAnsi="Courier New" w:cs="Courier New" w:hint="default"/>
    </w:rPr>
  </w:style>
  <w:style w:type="character" w:customStyle="1" w:styleId="WW8Num18z2">
    <w:name w:val="WW8Num18z2"/>
    <w:rsid w:val="008C027C"/>
    <w:rPr>
      <w:rFonts w:ascii="Wingdings" w:hAnsi="Wingdings" w:cs="Wingdings" w:hint="default"/>
    </w:rPr>
  </w:style>
  <w:style w:type="character" w:customStyle="1" w:styleId="WW8Num19z0">
    <w:name w:val="WW8Num19z0"/>
    <w:rsid w:val="008C027C"/>
    <w:rPr>
      <w:rFonts w:hint="default"/>
    </w:rPr>
  </w:style>
  <w:style w:type="character" w:customStyle="1" w:styleId="WW8Num19z1">
    <w:name w:val="WW8Num19z1"/>
    <w:rsid w:val="008C027C"/>
  </w:style>
  <w:style w:type="character" w:customStyle="1" w:styleId="WW8Num19z2">
    <w:name w:val="WW8Num19z2"/>
    <w:rsid w:val="008C027C"/>
  </w:style>
  <w:style w:type="character" w:customStyle="1" w:styleId="WW8Num19z3">
    <w:name w:val="WW8Num19z3"/>
    <w:rsid w:val="008C027C"/>
  </w:style>
  <w:style w:type="character" w:customStyle="1" w:styleId="WW8Num19z4">
    <w:name w:val="WW8Num19z4"/>
    <w:rsid w:val="008C027C"/>
  </w:style>
  <w:style w:type="character" w:customStyle="1" w:styleId="WW8Num19z5">
    <w:name w:val="WW8Num19z5"/>
    <w:rsid w:val="008C027C"/>
  </w:style>
  <w:style w:type="character" w:customStyle="1" w:styleId="WW8Num19z6">
    <w:name w:val="WW8Num19z6"/>
    <w:rsid w:val="008C027C"/>
  </w:style>
  <w:style w:type="character" w:customStyle="1" w:styleId="WW8Num19z7">
    <w:name w:val="WW8Num19z7"/>
    <w:rsid w:val="008C027C"/>
  </w:style>
  <w:style w:type="character" w:customStyle="1" w:styleId="WW8Num19z8">
    <w:name w:val="WW8Num19z8"/>
    <w:rsid w:val="008C027C"/>
  </w:style>
  <w:style w:type="character" w:customStyle="1" w:styleId="WW8Num20z0">
    <w:name w:val="WW8Num20z0"/>
    <w:rsid w:val="008C027C"/>
    <w:rPr>
      <w:rFonts w:ascii="Symbol" w:hAnsi="Symbol" w:cs="Symbol" w:hint="default"/>
    </w:rPr>
  </w:style>
  <w:style w:type="character" w:customStyle="1" w:styleId="WW8Num20z1">
    <w:name w:val="WW8Num20z1"/>
    <w:rsid w:val="008C027C"/>
    <w:rPr>
      <w:rFonts w:ascii="Courier New" w:hAnsi="Courier New" w:cs="Courier New" w:hint="default"/>
    </w:rPr>
  </w:style>
  <w:style w:type="character" w:customStyle="1" w:styleId="WW8Num20z2">
    <w:name w:val="WW8Num20z2"/>
    <w:rsid w:val="008C027C"/>
    <w:rPr>
      <w:rFonts w:ascii="Wingdings" w:hAnsi="Wingdings" w:cs="Wingdings" w:hint="default"/>
    </w:rPr>
  </w:style>
  <w:style w:type="character" w:customStyle="1" w:styleId="WW8Num21z0">
    <w:name w:val="WW8Num21z0"/>
    <w:rsid w:val="008C027C"/>
    <w:rPr>
      <w:rFonts w:hint="default"/>
      <w:color w:val="auto"/>
      <w:sz w:val="22"/>
      <w:szCs w:val="22"/>
    </w:rPr>
  </w:style>
  <w:style w:type="character" w:customStyle="1" w:styleId="WW8Num21z1">
    <w:name w:val="WW8Num21z1"/>
    <w:rsid w:val="008C027C"/>
  </w:style>
  <w:style w:type="character" w:customStyle="1" w:styleId="WW8Num21z2">
    <w:name w:val="WW8Num21z2"/>
    <w:rsid w:val="008C027C"/>
  </w:style>
  <w:style w:type="character" w:customStyle="1" w:styleId="WW8Num21z3">
    <w:name w:val="WW8Num21z3"/>
    <w:rsid w:val="008C027C"/>
  </w:style>
  <w:style w:type="character" w:customStyle="1" w:styleId="WW8Num21z4">
    <w:name w:val="WW8Num21z4"/>
    <w:rsid w:val="008C027C"/>
  </w:style>
  <w:style w:type="character" w:customStyle="1" w:styleId="WW8Num21z5">
    <w:name w:val="WW8Num21z5"/>
    <w:rsid w:val="008C027C"/>
  </w:style>
  <w:style w:type="character" w:customStyle="1" w:styleId="WW8Num21z6">
    <w:name w:val="WW8Num21z6"/>
    <w:rsid w:val="008C027C"/>
  </w:style>
  <w:style w:type="character" w:customStyle="1" w:styleId="WW8Num21z7">
    <w:name w:val="WW8Num21z7"/>
    <w:rsid w:val="008C027C"/>
  </w:style>
  <w:style w:type="character" w:customStyle="1" w:styleId="WW8Num21z8">
    <w:name w:val="WW8Num21z8"/>
    <w:rsid w:val="008C027C"/>
  </w:style>
  <w:style w:type="character" w:customStyle="1" w:styleId="WW8Num22z0">
    <w:name w:val="WW8Num22z0"/>
    <w:rsid w:val="008C027C"/>
    <w:rPr>
      <w:rFonts w:hint="default"/>
    </w:rPr>
  </w:style>
  <w:style w:type="character" w:customStyle="1" w:styleId="WW8Num22z1">
    <w:name w:val="WW8Num22z1"/>
    <w:rsid w:val="008C027C"/>
  </w:style>
  <w:style w:type="character" w:customStyle="1" w:styleId="WW8Num22z2">
    <w:name w:val="WW8Num22z2"/>
    <w:rsid w:val="008C027C"/>
  </w:style>
  <w:style w:type="character" w:customStyle="1" w:styleId="WW8Num22z3">
    <w:name w:val="WW8Num22z3"/>
    <w:rsid w:val="008C027C"/>
  </w:style>
  <w:style w:type="character" w:customStyle="1" w:styleId="WW8Num22z4">
    <w:name w:val="WW8Num22z4"/>
    <w:rsid w:val="008C027C"/>
  </w:style>
  <w:style w:type="character" w:customStyle="1" w:styleId="WW8Num22z5">
    <w:name w:val="WW8Num22z5"/>
    <w:rsid w:val="008C027C"/>
  </w:style>
  <w:style w:type="character" w:customStyle="1" w:styleId="WW8Num22z6">
    <w:name w:val="WW8Num22z6"/>
    <w:rsid w:val="008C027C"/>
  </w:style>
  <w:style w:type="character" w:customStyle="1" w:styleId="WW8Num22z7">
    <w:name w:val="WW8Num22z7"/>
    <w:rsid w:val="008C027C"/>
  </w:style>
  <w:style w:type="character" w:customStyle="1" w:styleId="WW8Num22z8">
    <w:name w:val="WW8Num22z8"/>
    <w:rsid w:val="008C027C"/>
  </w:style>
  <w:style w:type="character" w:customStyle="1" w:styleId="WW8Num23z0">
    <w:name w:val="WW8Num23z0"/>
    <w:rsid w:val="008C027C"/>
    <w:rPr>
      <w:rFonts w:hint="default"/>
    </w:rPr>
  </w:style>
  <w:style w:type="character" w:customStyle="1" w:styleId="WW8Num23z1">
    <w:name w:val="WW8Num23z1"/>
    <w:rsid w:val="008C027C"/>
  </w:style>
  <w:style w:type="character" w:customStyle="1" w:styleId="WW8Num23z2">
    <w:name w:val="WW8Num23z2"/>
    <w:rsid w:val="008C027C"/>
  </w:style>
  <w:style w:type="character" w:customStyle="1" w:styleId="WW8Num23z3">
    <w:name w:val="WW8Num23z3"/>
    <w:rsid w:val="008C027C"/>
  </w:style>
  <w:style w:type="character" w:customStyle="1" w:styleId="WW8Num23z4">
    <w:name w:val="WW8Num23z4"/>
    <w:rsid w:val="008C027C"/>
  </w:style>
  <w:style w:type="character" w:customStyle="1" w:styleId="WW8Num23z5">
    <w:name w:val="WW8Num23z5"/>
    <w:rsid w:val="008C027C"/>
  </w:style>
  <w:style w:type="character" w:customStyle="1" w:styleId="WW8Num23z6">
    <w:name w:val="WW8Num23z6"/>
    <w:rsid w:val="008C027C"/>
  </w:style>
  <w:style w:type="character" w:customStyle="1" w:styleId="WW8Num23z7">
    <w:name w:val="WW8Num23z7"/>
    <w:rsid w:val="008C027C"/>
  </w:style>
  <w:style w:type="character" w:customStyle="1" w:styleId="WW8Num23z8">
    <w:name w:val="WW8Num23z8"/>
    <w:rsid w:val="008C027C"/>
  </w:style>
  <w:style w:type="character" w:customStyle="1" w:styleId="WW8Num24z0">
    <w:name w:val="WW8Num24z0"/>
    <w:rsid w:val="008C027C"/>
    <w:rPr>
      <w:rFonts w:hint="default"/>
      <w:b/>
      <w:sz w:val="24"/>
      <w:szCs w:val="24"/>
    </w:rPr>
  </w:style>
  <w:style w:type="character" w:customStyle="1" w:styleId="WW8Num24z1">
    <w:name w:val="WW8Num24z1"/>
    <w:rsid w:val="008C027C"/>
    <w:rPr>
      <w:rFonts w:hint="default"/>
      <w:sz w:val="24"/>
      <w:szCs w:val="24"/>
    </w:rPr>
  </w:style>
  <w:style w:type="character" w:customStyle="1" w:styleId="WW8Num24z2">
    <w:name w:val="WW8Num24z2"/>
    <w:rsid w:val="008C027C"/>
    <w:rPr>
      <w:rFonts w:hint="default"/>
      <w:sz w:val="28"/>
    </w:rPr>
  </w:style>
  <w:style w:type="character" w:customStyle="1" w:styleId="WW8Num25z0">
    <w:name w:val="WW8Num25z0"/>
    <w:rsid w:val="008C027C"/>
    <w:rPr>
      <w:rFonts w:ascii="Symbol" w:hAnsi="Symbol" w:cs="Symbol" w:hint="default"/>
    </w:rPr>
  </w:style>
  <w:style w:type="character" w:customStyle="1" w:styleId="WW8Num25z1">
    <w:name w:val="WW8Num25z1"/>
    <w:rsid w:val="008C027C"/>
    <w:rPr>
      <w:rFonts w:ascii="Courier New" w:hAnsi="Courier New" w:cs="Courier New" w:hint="default"/>
    </w:rPr>
  </w:style>
  <w:style w:type="character" w:customStyle="1" w:styleId="WW8Num25z2">
    <w:name w:val="WW8Num25z2"/>
    <w:rsid w:val="008C027C"/>
    <w:rPr>
      <w:rFonts w:ascii="Wingdings" w:hAnsi="Wingdings" w:cs="Wingdings" w:hint="default"/>
    </w:rPr>
  </w:style>
  <w:style w:type="character" w:customStyle="1" w:styleId="WW8Num26z0">
    <w:name w:val="WW8Num26z0"/>
    <w:rsid w:val="008C027C"/>
    <w:rPr>
      <w:rFonts w:ascii="Symbol" w:hAnsi="Symbol" w:cs="Symbol" w:hint="default"/>
    </w:rPr>
  </w:style>
  <w:style w:type="character" w:customStyle="1" w:styleId="WW8Num26z1">
    <w:name w:val="WW8Num26z1"/>
    <w:rsid w:val="008C027C"/>
    <w:rPr>
      <w:rFonts w:ascii="Courier New" w:hAnsi="Courier New" w:cs="Courier New" w:hint="default"/>
    </w:rPr>
  </w:style>
  <w:style w:type="character" w:customStyle="1" w:styleId="WW8Num26z2">
    <w:name w:val="WW8Num26z2"/>
    <w:rsid w:val="008C027C"/>
    <w:rPr>
      <w:rFonts w:ascii="Wingdings" w:hAnsi="Wingdings" w:cs="Wingdings" w:hint="default"/>
    </w:rPr>
  </w:style>
  <w:style w:type="character" w:customStyle="1" w:styleId="WW8Num27z0">
    <w:name w:val="WW8Num27z0"/>
    <w:rsid w:val="008C027C"/>
    <w:rPr>
      <w:rFonts w:hint="default"/>
    </w:rPr>
  </w:style>
  <w:style w:type="character" w:customStyle="1" w:styleId="WW8Num27z1">
    <w:name w:val="WW8Num27z1"/>
    <w:rsid w:val="008C027C"/>
  </w:style>
  <w:style w:type="character" w:customStyle="1" w:styleId="WW8Num27z2">
    <w:name w:val="WW8Num27z2"/>
    <w:rsid w:val="008C027C"/>
  </w:style>
  <w:style w:type="character" w:customStyle="1" w:styleId="WW8Num27z3">
    <w:name w:val="WW8Num27z3"/>
    <w:rsid w:val="008C027C"/>
  </w:style>
  <w:style w:type="character" w:customStyle="1" w:styleId="WW8Num27z4">
    <w:name w:val="WW8Num27z4"/>
    <w:rsid w:val="008C027C"/>
  </w:style>
  <w:style w:type="character" w:customStyle="1" w:styleId="WW8Num27z5">
    <w:name w:val="WW8Num27z5"/>
    <w:rsid w:val="008C027C"/>
  </w:style>
  <w:style w:type="character" w:customStyle="1" w:styleId="WW8Num27z6">
    <w:name w:val="WW8Num27z6"/>
    <w:rsid w:val="008C027C"/>
  </w:style>
  <w:style w:type="character" w:customStyle="1" w:styleId="WW8Num27z7">
    <w:name w:val="WW8Num27z7"/>
    <w:rsid w:val="008C027C"/>
  </w:style>
  <w:style w:type="character" w:customStyle="1" w:styleId="WW8Num27z8">
    <w:name w:val="WW8Num27z8"/>
    <w:rsid w:val="008C027C"/>
  </w:style>
  <w:style w:type="character" w:customStyle="1" w:styleId="WW8Num28z0">
    <w:name w:val="WW8Num28z0"/>
    <w:rsid w:val="008C027C"/>
    <w:rPr>
      <w:rFonts w:hint="default"/>
    </w:rPr>
  </w:style>
  <w:style w:type="character" w:customStyle="1" w:styleId="WW8Num28z1">
    <w:name w:val="WW8Num28z1"/>
    <w:rsid w:val="008C027C"/>
  </w:style>
  <w:style w:type="character" w:customStyle="1" w:styleId="WW8Num28z2">
    <w:name w:val="WW8Num28z2"/>
    <w:rsid w:val="008C027C"/>
  </w:style>
  <w:style w:type="character" w:customStyle="1" w:styleId="WW8Num28z3">
    <w:name w:val="WW8Num28z3"/>
    <w:rsid w:val="008C027C"/>
  </w:style>
  <w:style w:type="character" w:customStyle="1" w:styleId="WW8Num28z4">
    <w:name w:val="WW8Num28z4"/>
    <w:rsid w:val="008C027C"/>
  </w:style>
  <w:style w:type="character" w:customStyle="1" w:styleId="WW8Num28z5">
    <w:name w:val="WW8Num28z5"/>
    <w:rsid w:val="008C027C"/>
  </w:style>
  <w:style w:type="character" w:customStyle="1" w:styleId="WW8Num28z6">
    <w:name w:val="WW8Num28z6"/>
    <w:rsid w:val="008C027C"/>
  </w:style>
  <w:style w:type="character" w:customStyle="1" w:styleId="WW8Num28z7">
    <w:name w:val="WW8Num28z7"/>
    <w:rsid w:val="008C027C"/>
  </w:style>
  <w:style w:type="character" w:customStyle="1" w:styleId="WW8Num28z8">
    <w:name w:val="WW8Num28z8"/>
    <w:rsid w:val="008C027C"/>
  </w:style>
  <w:style w:type="character" w:customStyle="1" w:styleId="WW8Num29z0">
    <w:name w:val="WW8Num29z0"/>
    <w:rsid w:val="008C027C"/>
    <w:rPr>
      <w:rFonts w:hint="default"/>
    </w:rPr>
  </w:style>
  <w:style w:type="character" w:customStyle="1" w:styleId="WW8Num30z0">
    <w:name w:val="WW8Num30z0"/>
    <w:rsid w:val="008C027C"/>
    <w:rPr>
      <w:rFonts w:hint="default"/>
    </w:rPr>
  </w:style>
  <w:style w:type="character" w:customStyle="1" w:styleId="WW8Num30z1">
    <w:name w:val="WW8Num30z1"/>
    <w:rsid w:val="008C027C"/>
  </w:style>
  <w:style w:type="character" w:customStyle="1" w:styleId="WW8Num30z2">
    <w:name w:val="WW8Num30z2"/>
    <w:rsid w:val="008C027C"/>
  </w:style>
  <w:style w:type="character" w:customStyle="1" w:styleId="WW8Num30z3">
    <w:name w:val="WW8Num30z3"/>
    <w:rsid w:val="008C027C"/>
  </w:style>
  <w:style w:type="character" w:customStyle="1" w:styleId="WW8Num30z4">
    <w:name w:val="WW8Num30z4"/>
    <w:rsid w:val="008C027C"/>
  </w:style>
  <w:style w:type="character" w:customStyle="1" w:styleId="WW8Num30z5">
    <w:name w:val="WW8Num30z5"/>
    <w:rsid w:val="008C027C"/>
  </w:style>
  <w:style w:type="character" w:customStyle="1" w:styleId="WW8Num30z6">
    <w:name w:val="WW8Num30z6"/>
    <w:rsid w:val="008C027C"/>
  </w:style>
  <w:style w:type="character" w:customStyle="1" w:styleId="WW8Num30z7">
    <w:name w:val="WW8Num30z7"/>
    <w:rsid w:val="008C027C"/>
  </w:style>
  <w:style w:type="character" w:customStyle="1" w:styleId="WW8Num30z8">
    <w:name w:val="WW8Num30z8"/>
    <w:rsid w:val="008C027C"/>
  </w:style>
  <w:style w:type="character" w:customStyle="1" w:styleId="WW8Num31z0">
    <w:name w:val="WW8Num31z0"/>
    <w:rsid w:val="008C027C"/>
    <w:rPr>
      <w:rFonts w:hint="default"/>
    </w:rPr>
  </w:style>
  <w:style w:type="character" w:customStyle="1" w:styleId="WW8Num31z1">
    <w:name w:val="WW8Num31z1"/>
    <w:rsid w:val="008C027C"/>
  </w:style>
  <w:style w:type="character" w:customStyle="1" w:styleId="WW8Num31z2">
    <w:name w:val="WW8Num31z2"/>
    <w:rsid w:val="008C027C"/>
  </w:style>
  <w:style w:type="character" w:customStyle="1" w:styleId="WW8Num31z3">
    <w:name w:val="WW8Num31z3"/>
    <w:rsid w:val="008C027C"/>
  </w:style>
  <w:style w:type="character" w:customStyle="1" w:styleId="WW8Num31z4">
    <w:name w:val="WW8Num31z4"/>
    <w:rsid w:val="008C027C"/>
  </w:style>
  <w:style w:type="character" w:customStyle="1" w:styleId="WW8Num31z5">
    <w:name w:val="WW8Num31z5"/>
    <w:rsid w:val="008C027C"/>
  </w:style>
  <w:style w:type="character" w:customStyle="1" w:styleId="WW8Num31z6">
    <w:name w:val="WW8Num31z6"/>
    <w:rsid w:val="008C027C"/>
  </w:style>
  <w:style w:type="character" w:customStyle="1" w:styleId="WW8Num31z7">
    <w:name w:val="WW8Num31z7"/>
    <w:rsid w:val="008C027C"/>
  </w:style>
  <w:style w:type="character" w:customStyle="1" w:styleId="WW8Num31z8">
    <w:name w:val="WW8Num31z8"/>
    <w:rsid w:val="008C027C"/>
  </w:style>
  <w:style w:type="character" w:customStyle="1" w:styleId="WW8Num32z0">
    <w:name w:val="WW8Num32z0"/>
    <w:rsid w:val="008C027C"/>
    <w:rPr>
      <w:rFonts w:ascii="Symbol" w:hAnsi="Symbol" w:cs="Symbol" w:hint="default"/>
    </w:rPr>
  </w:style>
  <w:style w:type="character" w:customStyle="1" w:styleId="WW8Num32z1">
    <w:name w:val="WW8Num32z1"/>
    <w:rsid w:val="008C027C"/>
    <w:rPr>
      <w:rFonts w:ascii="Courier New" w:hAnsi="Courier New" w:cs="Courier New" w:hint="default"/>
    </w:rPr>
  </w:style>
  <w:style w:type="character" w:customStyle="1" w:styleId="WW8Num32z2">
    <w:name w:val="WW8Num32z2"/>
    <w:rsid w:val="008C027C"/>
    <w:rPr>
      <w:rFonts w:ascii="Wingdings" w:hAnsi="Wingdings" w:cs="Wingdings" w:hint="default"/>
    </w:rPr>
  </w:style>
  <w:style w:type="character" w:customStyle="1" w:styleId="WW8Num33z0">
    <w:name w:val="WW8Num33z0"/>
    <w:rsid w:val="008C027C"/>
    <w:rPr>
      <w:rFonts w:hint="default"/>
    </w:rPr>
  </w:style>
  <w:style w:type="character" w:customStyle="1" w:styleId="WW8Num33z1">
    <w:name w:val="WW8Num33z1"/>
    <w:rsid w:val="008C027C"/>
  </w:style>
  <w:style w:type="character" w:customStyle="1" w:styleId="WW8Num33z2">
    <w:name w:val="WW8Num33z2"/>
    <w:rsid w:val="008C027C"/>
  </w:style>
  <w:style w:type="character" w:customStyle="1" w:styleId="WW8Num33z3">
    <w:name w:val="WW8Num33z3"/>
    <w:rsid w:val="008C027C"/>
  </w:style>
  <w:style w:type="character" w:customStyle="1" w:styleId="WW8Num33z4">
    <w:name w:val="WW8Num33z4"/>
    <w:rsid w:val="008C027C"/>
  </w:style>
  <w:style w:type="character" w:customStyle="1" w:styleId="WW8Num33z5">
    <w:name w:val="WW8Num33z5"/>
    <w:rsid w:val="008C027C"/>
  </w:style>
  <w:style w:type="character" w:customStyle="1" w:styleId="WW8Num33z6">
    <w:name w:val="WW8Num33z6"/>
    <w:rsid w:val="008C027C"/>
  </w:style>
  <w:style w:type="character" w:customStyle="1" w:styleId="WW8Num33z7">
    <w:name w:val="WW8Num33z7"/>
    <w:rsid w:val="008C027C"/>
  </w:style>
  <w:style w:type="character" w:customStyle="1" w:styleId="WW8Num33z8">
    <w:name w:val="WW8Num33z8"/>
    <w:rsid w:val="008C027C"/>
  </w:style>
  <w:style w:type="character" w:customStyle="1" w:styleId="WW8Num34z0">
    <w:name w:val="WW8Num34z0"/>
    <w:rsid w:val="008C027C"/>
    <w:rPr>
      <w:rFonts w:ascii="Symbol" w:hAnsi="Symbol" w:cs="Symbol" w:hint="default"/>
    </w:rPr>
  </w:style>
  <w:style w:type="character" w:customStyle="1" w:styleId="WW8Num34z1">
    <w:name w:val="WW8Num34z1"/>
    <w:rsid w:val="008C027C"/>
    <w:rPr>
      <w:rFonts w:ascii="Courier New" w:hAnsi="Courier New" w:cs="Courier New" w:hint="default"/>
    </w:rPr>
  </w:style>
  <w:style w:type="character" w:customStyle="1" w:styleId="WW8Num34z2">
    <w:name w:val="WW8Num34z2"/>
    <w:rsid w:val="008C027C"/>
    <w:rPr>
      <w:rFonts w:ascii="Wingdings" w:hAnsi="Wingdings" w:cs="Wingdings" w:hint="default"/>
    </w:rPr>
  </w:style>
  <w:style w:type="character" w:customStyle="1" w:styleId="WW8Num35z0">
    <w:name w:val="WW8Num35z0"/>
    <w:rsid w:val="008C027C"/>
    <w:rPr>
      <w:rFonts w:ascii="Symbol" w:hAnsi="Symbol" w:cs="Symbol" w:hint="default"/>
    </w:rPr>
  </w:style>
  <w:style w:type="character" w:customStyle="1" w:styleId="WW8Num35z1">
    <w:name w:val="WW8Num35z1"/>
    <w:rsid w:val="008C027C"/>
    <w:rPr>
      <w:rFonts w:ascii="Courier New" w:hAnsi="Courier New" w:cs="Courier New" w:hint="default"/>
    </w:rPr>
  </w:style>
  <w:style w:type="character" w:customStyle="1" w:styleId="WW8Num35z2">
    <w:name w:val="WW8Num35z2"/>
    <w:rsid w:val="008C027C"/>
    <w:rPr>
      <w:rFonts w:ascii="Wingdings" w:hAnsi="Wingdings" w:cs="Wingdings" w:hint="default"/>
    </w:rPr>
  </w:style>
  <w:style w:type="character" w:customStyle="1" w:styleId="WW8Num36z0">
    <w:name w:val="WW8Num36z0"/>
    <w:rsid w:val="008C027C"/>
    <w:rPr>
      <w:rFonts w:hint="default"/>
    </w:rPr>
  </w:style>
  <w:style w:type="character" w:customStyle="1" w:styleId="WW8Num37z0">
    <w:name w:val="WW8Num37z0"/>
    <w:rsid w:val="008C027C"/>
    <w:rPr>
      <w:rFonts w:hint="default"/>
    </w:rPr>
  </w:style>
  <w:style w:type="character" w:customStyle="1" w:styleId="WW8Num37z2">
    <w:name w:val="WW8Num37z2"/>
    <w:rsid w:val="008C027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8z0">
    <w:name w:val="WW8Num38z0"/>
    <w:rsid w:val="008C027C"/>
  </w:style>
  <w:style w:type="character" w:customStyle="1" w:styleId="WW8Num38z1">
    <w:name w:val="WW8Num38z1"/>
    <w:rsid w:val="008C027C"/>
  </w:style>
  <w:style w:type="character" w:customStyle="1" w:styleId="WW8Num38z2">
    <w:name w:val="WW8Num38z2"/>
    <w:rsid w:val="008C027C"/>
  </w:style>
  <w:style w:type="character" w:customStyle="1" w:styleId="WW8Num38z3">
    <w:name w:val="WW8Num38z3"/>
    <w:rsid w:val="008C027C"/>
  </w:style>
  <w:style w:type="character" w:customStyle="1" w:styleId="WW8Num38z4">
    <w:name w:val="WW8Num38z4"/>
    <w:rsid w:val="008C027C"/>
  </w:style>
  <w:style w:type="character" w:customStyle="1" w:styleId="WW8Num38z5">
    <w:name w:val="WW8Num38z5"/>
    <w:rsid w:val="008C027C"/>
  </w:style>
  <w:style w:type="character" w:customStyle="1" w:styleId="WW8Num38z6">
    <w:name w:val="WW8Num38z6"/>
    <w:rsid w:val="008C027C"/>
  </w:style>
  <w:style w:type="character" w:customStyle="1" w:styleId="WW8Num38z7">
    <w:name w:val="WW8Num38z7"/>
    <w:rsid w:val="008C027C"/>
  </w:style>
  <w:style w:type="character" w:customStyle="1" w:styleId="WW8Num38z8">
    <w:name w:val="WW8Num38z8"/>
    <w:rsid w:val="008C027C"/>
  </w:style>
  <w:style w:type="character" w:customStyle="1" w:styleId="WW8Num39z0">
    <w:name w:val="WW8Num39z0"/>
    <w:rsid w:val="008C027C"/>
    <w:rPr>
      <w:rFonts w:hint="default"/>
    </w:rPr>
  </w:style>
  <w:style w:type="character" w:customStyle="1" w:styleId="WW8Num40z0">
    <w:name w:val="WW8Num40z0"/>
    <w:rsid w:val="008C027C"/>
    <w:rPr>
      <w:color w:val="000000"/>
      <w:sz w:val="22"/>
      <w:szCs w:val="22"/>
    </w:rPr>
  </w:style>
  <w:style w:type="character" w:customStyle="1" w:styleId="WW8Num41z0">
    <w:name w:val="WW8Num41z0"/>
    <w:rsid w:val="008C027C"/>
    <w:rPr>
      <w:rFonts w:ascii="Symbol" w:hAnsi="Symbol" w:cs="Symbol" w:hint="default"/>
    </w:rPr>
  </w:style>
  <w:style w:type="character" w:customStyle="1" w:styleId="WW8Num41z1">
    <w:name w:val="WW8Num41z1"/>
    <w:rsid w:val="008C027C"/>
    <w:rPr>
      <w:rFonts w:ascii="Courier New" w:hAnsi="Courier New" w:cs="Courier New" w:hint="default"/>
    </w:rPr>
  </w:style>
  <w:style w:type="character" w:customStyle="1" w:styleId="WW8Num41z2">
    <w:name w:val="WW8Num41z2"/>
    <w:rsid w:val="008C027C"/>
    <w:rPr>
      <w:rFonts w:ascii="Wingdings" w:hAnsi="Wingdings" w:cs="Wingdings" w:hint="default"/>
    </w:rPr>
  </w:style>
  <w:style w:type="character" w:customStyle="1" w:styleId="WW8Num42z0">
    <w:name w:val="WW8Num42z0"/>
    <w:rsid w:val="008C027C"/>
    <w:rPr>
      <w:rFonts w:hint="default"/>
    </w:rPr>
  </w:style>
  <w:style w:type="character" w:customStyle="1" w:styleId="WW8Num42z1">
    <w:name w:val="WW8Num42z1"/>
    <w:rsid w:val="008C027C"/>
  </w:style>
  <w:style w:type="character" w:customStyle="1" w:styleId="WW8Num42z2">
    <w:name w:val="WW8Num42z2"/>
    <w:rsid w:val="008C027C"/>
  </w:style>
  <w:style w:type="character" w:customStyle="1" w:styleId="WW8Num42z3">
    <w:name w:val="WW8Num42z3"/>
    <w:rsid w:val="008C027C"/>
  </w:style>
  <w:style w:type="character" w:customStyle="1" w:styleId="WW8Num42z4">
    <w:name w:val="WW8Num42z4"/>
    <w:rsid w:val="008C027C"/>
  </w:style>
  <w:style w:type="character" w:customStyle="1" w:styleId="WW8Num42z5">
    <w:name w:val="WW8Num42z5"/>
    <w:rsid w:val="008C027C"/>
  </w:style>
  <w:style w:type="character" w:customStyle="1" w:styleId="WW8Num42z6">
    <w:name w:val="WW8Num42z6"/>
    <w:rsid w:val="008C027C"/>
  </w:style>
  <w:style w:type="character" w:customStyle="1" w:styleId="WW8Num42z7">
    <w:name w:val="WW8Num42z7"/>
    <w:rsid w:val="008C027C"/>
  </w:style>
  <w:style w:type="character" w:customStyle="1" w:styleId="WW8Num42z8">
    <w:name w:val="WW8Num42z8"/>
    <w:rsid w:val="008C027C"/>
  </w:style>
  <w:style w:type="character" w:customStyle="1" w:styleId="WW8Num43z0">
    <w:name w:val="WW8Num43z0"/>
    <w:rsid w:val="008C027C"/>
    <w:rPr>
      <w:rFonts w:hint="default"/>
    </w:rPr>
  </w:style>
  <w:style w:type="character" w:customStyle="1" w:styleId="WW8Num44z0">
    <w:name w:val="WW8Num44z0"/>
    <w:rsid w:val="008C027C"/>
    <w:rPr>
      <w:rFonts w:hint="default"/>
    </w:rPr>
  </w:style>
  <w:style w:type="character" w:customStyle="1" w:styleId="WW8NumSt7z0">
    <w:name w:val="WW8NumSt7z0"/>
    <w:rsid w:val="008C027C"/>
    <w:rPr>
      <w:rFonts w:hint="default"/>
    </w:rPr>
  </w:style>
  <w:style w:type="character" w:customStyle="1" w:styleId="WW8NumSt7z2">
    <w:name w:val="WW8NumSt7z2"/>
    <w:rsid w:val="008C027C"/>
    <w:rPr>
      <w:rFonts w:hint="default"/>
      <w:b w:val="0"/>
    </w:rPr>
  </w:style>
  <w:style w:type="character" w:customStyle="1" w:styleId="WW8NumSt7z3">
    <w:name w:val="WW8NumSt7z3"/>
    <w:rsid w:val="008C027C"/>
    <w:rPr>
      <w:rFonts w:hint="default"/>
      <w:color w:val="auto"/>
    </w:rPr>
  </w:style>
  <w:style w:type="character" w:customStyle="1" w:styleId="WW8NumSt23z0">
    <w:name w:val="WW8NumSt23z0"/>
    <w:rsid w:val="008C027C"/>
    <w:rPr>
      <w:rFonts w:hint="default"/>
    </w:rPr>
  </w:style>
  <w:style w:type="character" w:customStyle="1" w:styleId="WW8NumSt23z2">
    <w:name w:val="WW8NumSt23z2"/>
    <w:rsid w:val="008C027C"/>
    <w:rPr>
      <w:rFonts w:hint="default"/>
      <w:b w:val="0"/>
    </w:rPr>
  </w:style>
  <w:style w:type="character" w:customStyle="1" w:styleId="WW8NumSt23z3">
    <w:name w:val="WW8NumSt23z3"/>
    <w:rsid w:val="008C027C"/>
    <w:rPr>
      <w:rFonts w:hint="default"/>
      <w:color w:val="auto"/>
    </w:rPr>
  </w:style>
  <w:style w:type="character" w:customStyle="1" w:styleId="WW8NumSt38z1">
    <w:name w:val="WW8NumSt38z1"/>
    <w:rsid w:val="008C027C"/>
  </w:style>
  <w:style w:type="character" w:customStyle="1" w:styleId="WW8NumSt38z2">
    <w:name w:val="WW8NumSt38z2"/>
    <w:rsid w:val="008C027C"/>
  </w:style>
  <w:style w:type="character" w:customStyle="1" w:styleId="WW8NumSt38z3">
    <w:name w:val="WW8NumSt38z3"/>
    <w:rsid w:val="008C027C"/>
  </w:style>
  <w:style w:type="character" w:customStyle="1" w:styleId="WW8NumSt38z4">
    <w:name w:val="WW8NumSt38z4"/>
    <w:rsid w:val="008C027C"/>
  </w:style>
  <w:style w:type="character" w:customStyle="1" w:styleId="WW8NumSt38z5">
    <w:name w:val="WW8NumSt38z5"/>
    <w:rsid w:val="008C027C"/>
  </w:style>
  <w:style w:type="character" w:customStyle="1" w:styleId="WW8NumSt38z6">
    <w:name w:val="WW8NumSt38z6"/>
    <w:rsid w:val="008C027C"/>
  </w:style>
  <w:style w:type="character" w:customStyle="1" w:styleId="WW8NumSt38z7">
    <w:name w:val="WW8NumSt38z7"/>
    <w:rsid w:val="008C027C"/>
  </w:style>
  <w:style w:type="character" w:customStyle="1" w:styleId="WW8NumSt38z8">
    <w:name w:val="WW8NumSt38z8"/>
    <w:rsid w:val="008C027C"/>
  </w:style>
  <w:style w:type="character" w:customStyle="1" w:styleId="17">
    <w:name w:val="Основной шрифт абзаца1"/>
    <w:rsid w:val="008C027C"/>
  </w:style>
  <w:style w:type="character" w:styleId="af9">
    <w:name w:val="page number"/>
    <w:rsid w:val="008C027C"/>
    <w:rPr>
      <w:rFonts w:cs="Times New Roman"/>
    </w:rPr>
  </w:style>
  <w:style w:type="character" w:customStyle="1" w:styleId="18">
    <w:name w:val="Знак примечания1"/>
    <w:rsid w:val="008C027C"/>
    <w:rPr>
      <w:rFonts w:cs="Times New Roman"/>
      <w:sz w:val="16"/>
    </w:rPr>
  </w:style>
  <w:style w:type="character" w:customStyle="1" w:styleId="afa">
    <w:name w:val="Текст примечания Знак"/>
    <w:rsid w:val="008C027C"/>
    <w:rPr>
      <w:rFonts w:cs="Times New Roman"/>
      <w:sz w:val="20"/>
    </w:rPr>
  </w:style>
  <w:style w:type="character" w:customStyle="1" w:styleId="afb">
    <w:name w:val="Тема примечания Знак"/>
    <w:rsid w:val="008C027C"/>
    <w:rPr>
      <w:rFonts w:cs="Times New Roman"/>
      <w:b/>
      <w:sz w:val="20"/>
    </w:rPr>
  </w:style>
  <w:style w:type="character" w:customStyle="1" w:styleId="1pt">
    <w:name w:val="Основной текст + Интервал 1 pt"/>
    <w:rsid w:val="008C027C"/>
    <w:rPr>
      <w:rFonts w:ascii="Times New Roman" w:hAnsi="Times New Roman" w:cs="Times New Roman"/>
      <w:spacing w:val="20"/>
      <w:sz w:val="24"/>
    </w:rPr>
  </w:style>
  <w:style w:type="character" w:styleId="afc">
    <w:name w:val="line number"/>
    <w:basedOn w:val="17"/>
    <w:rsid w:val="008C027C"/>
  </w:style>
  <w:style w:type="character" w:styleId="afd">
    <w:name w:val="Subtle Emphasis"/>
    <w:qFormat/>
    <w:rsid w:val="008C027C"/>
    <w:rPr>
      <w:i/>
      <w:iCs/>
      <w:color w:val="404040"/>
    </w:rPr>
  </w:style>
  <w:style w:type="character" w:customStyle="1" w:styleId="afe">
    <w:name w:val="Колонтитул_"/>
    <w:rsid w:val="008C027C"/>
    <w:rPr>
      <w:rFonts w:ascii="Arial" w:hAnsi="Arial" w:cs="Arial"/>
      <w:b/>
      <w:bCs/>
      <w:shd w:val="clear" w:color="auto" w:fill="FFFFFF"/>
    </w:rPr>
  </w:style>
  <w:style w:type="character" w:customStyle="1" w:styleId="24">
    <w:name w:val="Основной текст (2)_"/>
    <w:rsid w:val="008C027C"/>
    <w:rPr>
      <w:rFonts w:ascii="Arial" w:hAnsi="Arial" w:cs="Arial"/>
      <w:spacing w:val="-10"/>
      <w:shd w:val="clear" w:color="auto" w:fill="FFFFFF"/>
    </w:rPr>
  </w:style>
  <w:style w:type="character" w:customStyle="1" w:styleId="aff">
    <w:name w:val="Колонтитул"/>
    <w:rsid w:val="008C027C"/>
    <w:rPr>
      <w:rFonts w:ascii="Arial" w:hAnsi="Arial" w:cs="Arial"/>
      <w:b/>
      <w:bCs/>
      <w:shd w:val="clear" w:color="auto" w:fill="FFFFFF"/>
    </w:rPr>
  </w:style>
  <w:style w:type="character" w:customStyle="1" w:styleId="searchtext">
    <w:name w:val="searchtext"/>
    <w:rsid w:val="008C027C"/>
  </w:style>
  <w:style w:type="character" w:customStyle="1" w:styleId="value">
    <w:name w:val="value"/>
    <w:rsid w:val="008C027C"/>
  </w:style>
  <w:style w:type="character" w:customStyle="1" w:styleId="19">
    <w:name w:val="Текст примечания Знак1"/>
    <w:rsid w:val="008C027C"/>
    <w:rPr>
      <w:rFonts w:eastAsia="Lucida Sans Unicode" w:cs="Mangal"/>
      <w:kern w:val="1"/>
      <w:szCs w:val="18"/>
      <w:lang w:eastAsia="hi-IN" w:bidi="hi-IN"/>
    </w:rPr>
  </w:style>
  <w:style w:type="paragraph" w:customStyle="1" w:styleId="1a">
    <w:name w:val="Заголовок1"/>
    <w:basedOn w:val="a"/>
    <w:next w:val="af5"/>
    <w:rsid w:val="008C027C"/>
    <w:pPr>
      <w:keepNext/>
      <w:spacing w:before="240" w:after="120" w:line="360" w:lineRule="auto"/>
      <w:ind w:firstLine="851"/>
      <w:jc w:val="both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0">
    <w:name w:val="List"/>
    <w:basedOn w:val="af5"/>
    <w:rsid w:val="008C027C"/>
    <w:pPr>
      <w:tabs>
        <w:tab w:val="clear" w:pos="3402"/>
        <w:tab w:val="clear" w:pos="4111"/>
        <w:tab w:val="clear" w:pos="4820"/>
        <w:tab w:val="clear" w:pos="8364"/>
      </w:tabs>
      <w:spacing w:after="120" w:line="360" w:lineRule="auto"/>
      <w:ind w:firstLine="851"/>
    </w:pPr>
    <w:rPr>
      <w:rFonts w:eastAsia="Lucida Sans Unicode" w:cs="Mangal"/>
      <w:bCs w:val="0"/>
      <w:kern w:val="1"/>
      <w:sz w:val="24"/>
      <w:szCs w:val="21"/>
      <w:lang w:eastAsia="hi-IN" w:bidi="hi-IN"/>
    </w:rPr>
  </w:style>
  <w:style w:type="paragraph" w:customStyle="1" w:styleId="1b">
    <w:name w:val="Название1"/>
    <w:basedOn w:val="a"/>
    <w:rsid w:val="008C027C"/>
    <w:pPr>
      <w:suppressLineNumbers/>
      <w:spacing w:before="120" w:after="120" w:line="360" w:lineRule="auto"/>
      <w:ind w:firstLine="851"/>
      <w:jc w:val="both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8C027C"/>
    <w:pPr>
      <w:suppressLineNumbers/>
      <w:spacing w:after="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d">
    <w:name w:val="Основной текст1"/>
    <w:basedOn w:val="Standard"/>
    <w:rsid w:val="008C027C"/>
    <w:pPr>
      <w:shd w:val="clear" w:color="auto" w:fill="FFFFFF"/>
      <w:autoSpaceDN/>
      <w:spacing w:before="240" w:after="0" w:line="288" w:lineRule="exact"/>
      <w:ind w:hanging="58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8C027C"/>
    <w:pPr>
      <w:spacing w:after="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1">
    <w:name w:val="annotation text"/>
    <w:basedOn w:val="a"/>
    <w:link w:val="25"/>
    <w:uiPriority w:val="99"/>
    <w:semiHidden/>
    <w:unhideWhenUsed/>
    <w:rsid w:val="008C027C"/>
    <w:pPr>
      <w:spacing w:before="120" w:after="100" w:afterAutospacing="1"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1"/>
    <w:link w:val="aff1"/>
    <w:uiPriority w:val="99"/>
    <w:semiHidden/>
    <w:rsid w:val="008C027C"/>
    <w:rPr>
      <w:sz w:val="20"/>
      <w:szCs w:val="20"/>
    </w:rPr>
  </w:style>
  <w:style w:type="paragraph" w:styleId="aff2">
    <w:name w:val="annotation subject"/>
    <w:basedOn w:val="1e"/>
    <w:next w:val="1e"/>
    <w:link w:val="1f"/>
    <w:rsid w:val="008C027C"/>
    <w:rPr>
      <w:b/>
      <w:bCs/>
    </w:rPr>
  </w:style>
  <w:style w:type="character" w:customStyle="1" w:styleId="1f">
    <w:name w:val="Тема примечания Знак1"/>
    <w:basedOn w:val="25"/>
    <w:link w:val="aff2"/>
    <w:rsid w:val="008C027C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aff3">
    <w:name w:val="Содержимое таблицы"/>
    <w:basedOn w:val="a"/>
    <w:rsid w:val="008C027C"/>
    <w:pPr>
      <w:suppressLineNumbers/>
      <w:spacing w:after="0" w:line="360" w:lineRule="auto"/>
      <w:ind w:firstLine="851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8C027C"/>
    <w:pPr>
      <w:spacing w:before="100" w:after="10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next w:val="a"/>
    <w:rsid w:val="008C027C"/>
    <w:pPr>
      <w:spacing w:after="0" w:line="360" w:lineRule="auto"/>
      <w:ind w:firstLine="851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rsid w:val="008C027C"/>
    <w:pPr>
      <w:autoSpaceDE w:val="0"/>
      <w:spacing w:after="0" w:line="360" w:lineRule="auto"/>
      <w:ind w:firstLine="720"/>
      <w:jc w:val="center"/>
    </w:pPr>
    <w:rPr>
      <w:rFonts w:ascii="Times New Roman" w:eastAsia="Lucida Sans Unicode" w:hAnsi="Times New Roman" w:cs="Liberation Serif"/>
      <w:color w:val="000000"/>
      <w:kern w:val="1"/>
      <w:sz w:val="24"/>
      <w:szCs w:val="24"/>
      <w:lang w:eastAsia="hi-IN" w:bidi="hi-IN"/>
    </w:rPr>
  </w:style>
  <w:style w:type="paragraph" w:customStyle="1" w:styleId="d1eee4e5f0e6e8eceee5f2e0e1ebe8f6fb">
    <w:name w:val="Сd1оeeдe4еe5рf0жe6иe8мecоeeеe5 тf2аe0бe1лebиe8цf6ыfb"/>
    <w:basedOn w:val="a"/>
    <w:rsid w:val="008C027C"/>
    <w:pPr>
      <w:autoSpaceDE w:val="0"/>
      <w:spacing w:after="0" w:line="360" w:lineRule="auto"/>
      <w:ind w:firstLine="851"/>
      <w:jc w:val="both"/>
    </w:pPr>
    <w:rPr>
      <w:rFonts w:ascii="Times New Roman" w:eastAsia="Lucida Sans Unicode" w:hAnsi="Times New Roman" w:cs="Liberation Serif"/>
      <w:color w:val="000000"/>
      <w:kern w:val="1"/>
      <w:sz w:val="24"/>
      <w:szCs w:val="24"/>
      <w:lang w:eastAsia="hi-IN" w:bidi="hi-IN"/>
    </w:rPr>
  </w:style>
  <w:style w:type="paragraph" w:customStyle="1" w:styleId="1f0">
    <w:name w:val="Колонтитул1"/>
    <w:basedOn w:val="a"/>
    <w:rsid w:val="008C027C"/>
    <w:pPr>
      <w:shd w:val="clear" w:color="auto" w:fill="FFFFFF"/>
      <w:spacing w:after="0" w:line="240" w:lineRule="atLeast"/>
      <w:ind w:firstLine="851"/>
      <w:jc w:val="both"/>
    </w:pPr>
    <w:rPr>
      <w:rFonts w:ascii="Arial" w:eastAsia="Lucida Sans Unicode" w:hAnsi="Arial" w:cs="Arial"/>
      <w:b/>
      <w:bCs/>
      <w:kern w:val="1"/>
      <w:sz w:val="20"/>
      <w:szCs w:val="20"/>
      <w:lang w:eastAsia="hi-IN" w:bidi="hi-IN"/>
    </w:rPr>
  </w:style>
  <w:style w:type="paragraph" w:customStyle="1" w:styleId="211">
    <w:name w:val="Основной текст (2)1"/>
    <w:basedOn w:val="a"/>
    <w:rsid w:val="008C027C"/>
    <w:pPr>
      <w:shd w:val="clear" w:color="auto" w:fill="FFFFFF"/>
      <w:spacing w:before="600" w:after="0" w:line="240" w:lineRule="exact"/>
      <w:ind w:hanging="480"/>
      <w:jc w:val="both"/>
    </w:pPr>
    <w:rPr>
      <w:rFonts w:ascii="Arial" w:eastAsia="Lucida Sans Unicode" w:hAnsi="Arial" w:cs="Arial"/>
      <w:spacing w:val="-10"/>
      <w:kern w:val="1"/>
      <w:sz w:val="20"/>
      <w:szCs w:val="20"/>
      <w:lang w:eastAsia="hi-IN" w:bidi="hi-IN"/>
    </w:rPr>
  </w:style>
  <w:style w:type="paragraph" w:customStyle="1" w:styleId="1f1">
    <w:name w:val="Обычный (веб)1"/>
    <w:rsid w:val="008C027C"/>
    <w:pPr>
      <w:widowControl w:val="0"/>
      <w:suppressAutoHyphens/>
      <w:spacing w:before="100" w:after="119" w:line="100" w:lineRule="atLeast"/>
      <w:ind w:firstLine="851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8C027C"/>
    <w:pPr>
      <w:widowControl w:val="0"/>
      <w:autoSpaceDE w:val="0"/>
      <w:spacing w:after="0" w:line="199" w:lineRule="exact"/>
      <w:jc w:val="center"/>
    </w:pPr>
    <w:rPr>
      <w:rFonts w:ascii="Trebuchet MS" w:eastAsia="Times New Roman" w:hAnsi="Trebuchet MS" w:cs="Times New Roman"/>
      <w:kern w:val="1"/>
      <w:sz w:val="24"/>
      <w:szCs w:val="24"/>
      <w:lang w:eastAsia="ar-SA"/>
    </w:rPr>
  </w:style>
  <w:style w:type="paragraph" w:customStyle="1" w:styleId="formattext0">
    <w:name w:val="formattext"/>
    <w:basedOn w:val="a"/>
    <w:rsid w:val="008C027C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8C027C"/>
    <w:pPr>
      <w:jc w:val="center"/>
    </w:pPr>
    <w:rPr>
      <w:b/>
      <w:bCs/>
    </w:rPr>
  </w:style>
  <w:style w:type="numbering" w:customStyle="1" w:styleId="1111118">
    <w:name w:val="1 / 1.1 / 1.1.18"/>
    <w:basedOn w:val="a3"/>
    <w:next w:val="111111"/>
    <w:rsid w:val="008C027C"/>
    <w:pPr>
      <w:numPr>
        <w:numId w:val="23"/>
      </w:numPr>
    </w:pPr>
  </w:style>
  <w:style w:type="numbering" w:styleId="111111">
    <w:name w:val="Outline List 2"/>
    <w:basedOn w:val="a3"/>
    <w:uiPriority w:val="99"/>
    <w:semiHidden/>
    <w:unhideWhenUsed/>
    <w:rsid w:val="008C027C"/>
    <w:pPr>
      <w:numPr>
        <w:numId w:val="22"/>
      </w:numPr>
    </w:pPr>
  </w:style>
  <w:style w:type="character" w:styleId="aff5">
    <w:name w:val="annotation reference"/>
    <w:uiPriority w:val="99"/>
    <w:semiHidden/>
    <w:unhideWhenUsed/>
    <w:rsid w:val="008C027C"/>
    <w:rPr>
      <w:sz w:val="16"/>
      <w:szCs w:val="16"/>
    </w:rPr>
  </w:style>
  <w:style w:type="paragraph" w:styleId="aff6">
    <w:name w:val="Title"/>
    <w:basedOn w:val="a"/>
    <w:link w:val="aff7"/>
    <w:qFormat/>
    <w:rsid w:val="008C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7">
    <w:name w:val="Заголовок Знак"/>
    <w:basedOn w:val="a1"/>
    <w:link w:val="aff6"/>
    <w:rsid w:val="008C02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WWNum3">
    <w:name w:val="WWNum3"/>
    <w:basedOn w:val="a3"/>
    <w:rsid w:val="00E3168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E7BD-A940-47FE-9AA6-CD69C4E8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Алена</cp:lastModifiedBy>
  <cp:revision>32</cp:revision>
  <dcterms:created xsi:type="dcterms:W3CDTF">2018-07-24T09:37:00Z</dcterms:created>
  <dcterms:modified xsi:type="dcterms:W3CDTF">2019-10-15T14:29:00Z</dcterms:modified>
</cp:coreProperties>
</file>